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7F6FE5" w14:textId="77777777" w:rsidR="001224ED" w:rsidRPr="009A1E00" w:rsidRDefault="001224ED" w:rsidP="00FE7182">
      <w:pPr>
        <w:jc w:val="right"/>
        <w:rPr>
          <w:sz w:val="18"/>
          <w:szCs w:val="18"/>
        </w:rPr>
      </w:pPr>
      <w:r w:rsidRPr="00FE7182">
        <w:rPr>
          <w:rFonts w:eastAsia="Times New Roman"/>
          <w:b/>
          <w:bCs/>
          <w:sz w:val="18"/>
          <w:szCs w:val="18"/>
        </w:rPr>
        <w:t xml:space="preserve">                                                                                  </w:t>
      </w:r>
      <w:r w:rsidR="00AF52C8" w:rsidRPr="00FE7182">
        <w:rPr>
          <w:rFonts w:eastAsia="Times New Roman"/>
          <w:b/>
          <w:bCs/>
          <w:sz w:val="18"/>
          <w:szCs w:val="18"/>
        </w:rPr>
        <w:t xml:space="preserve">                      </w:t>
      </w:r>
      <w:r w:rsidR="00AF52C8" w:rsidRPr="00AA5059">
        <w:rPr>
          <w:rFonts w:eastAsia="Times New Roman"/>
          <w:bCs/>
          <w:sz w:val="22"/>
          <w:szCs w:val="22"/>
        </w:rPr>
        <w:t xml:space="preserve">Allegato </w:t>
      </w:r>
      <w:r w:rsidR="009A1E00" w:rsidRPr="00AA5059">
        <w:rPr>
          <w:rFonts w:eastAsia="Times New Roman"/>
          <w:bCs/>
          <w:sz w:val="22"/>
          <w:szCs w:val="22"/>
        </w:rPr>
        <w:t>2</w:t>
      </w:r>
    </w:p>
    <w:p w14:paraId="08F48E25" w14:textId="77777777" w:rsidR="001224ED" w:rsidRDefault="001224ED">
      <w:pPr>
        <w:rPr>
          <w:rFonts w:ascii="Liberation Serif" w:eastAsia="Times New Roman" w:hAnsi="Liberation Serif" w:cs="Liberation Serif"/>
          <w:b/>
          <w:bCs/>
          <w:sz w:val="22"/>
          <w:szCs w:val="22"/>
        </w:rPr>
      </w:pPr>
    </w:p>
    <w:p w14:paraId="28FDCEC6" w14:textId="77777777" w:rsidR="00FE7182" w:rsidRPr="00FE7182" w:rsidRDefault="00FE7182" w:rsidP="00FE7182">
      <w:pPr>
        <w:ind w:left="7655"/>
        <w:rPr>
          <w:rFonts w:eastAsia="TimesNewRomanPSMT"/>
          <w:bCs/>
          <w:sz w:val="22"/>
          <w:szCs w:val="22"/>
        </w:rPr>
      </w:pPr>
      <w:r w:rsidRPr="00FE7182">
        <w:rPr>
          <w:rFonts w:eastAsia="TimesNewRomanPSMT"/>
          <w:bCs/>
          <w:sz w:val="22"/>
          <w:szCs w:val="22"/>
        </w:rPr>
        <w:t xml:space="preserve">Spett.le     </w:t>
      </w:r>
    </w:p>
    <w:p w14:paraId="2BF257A6" w14:textId="77777777" w:rsidR="00AF52C8" w:rsidRPr="00FE7182" w:rsidRDefault="00AF52C8" w:rsidP="00FE7182">
      <w:pPr>
        <w:ind w:left="7655"/>
        <w:rPr>
          <w:rFonts w:eastAsia="TimesNewRomanPSMT"/>
          <w:bCs/>
          <w:sz w:val="22"/>
          <w:szCs w:val="22"/>
        </w:rPr>
      </w:pPr>
      <w:r w:rsidRPr="00FE7182">
        <w:rPr>
          <w:rFonts w:eastAsia="TimesNewRomanPSMT"/>
          <w:bCs/>
          <w:sz w:val="22"/>
          <w:szCs w:val="22"/>
        </w:rPr>
        <w:t>ASP AMBITO 9</w:t>
      </w:r>
    </w:p>
    <w:p w14:paraId="0B194D5B" w14:textId="77777777" w:rsidR="001224ED" w:rsidRPr="00FE7182" w:rsidRDefault="00AF52C8" w:rsidP="00FE7182">
      <w:pPr>
        <w:ind w:left="7655"/>
      </w:pPr>
      <w:r w:rsidRPr="00FE7182">
        <w:rPr>
          <w:rFonts w:eastAsia="Times New Roman"/>
          <w:bCs/>
          <w:sz w:val="22"/>
          <w:szCs w:val="22"/>
        </w:rPr>
        <w:t>Via Gramsci 95</w:t>
      </w:r>
    </w:p>
    <w:p w14:paraId="64B94B90" w14:textId="77777777" w:rsidR="001224ED" w:rsidRPr="00FE7182" w:rsidRDefault="001224ED" w:rsidP="00FE7182">
      <w:pPr>
        <w:ind w:left="7655"/>
        <w:rPr>
          <w:rFonts w:eastAsia="TimesNewRomanPSMT"/>
          <w:bCs/>
          <w:sz w:val="22"/>
          <w:szCs w:val="22"/>
        </w:rPr>
      </w:pPr>
      <w:r w:rsidRPr="00FE7182">
        <w:rPr>
          <w:rFonts w:eastAsia="Times New Roman"/>
          <w:bCs/>
          <w:sz w:val="22"/>
          <w:szCs w:val="22"/>
        </w:rPr>
        <w:t xml:space="preserve">60035 </w:t>
      </w:r>
      <w:r w:rsidRPr="00FE7182">
        <w:rPr>
          <w:rFonts w:eastAsia="TimesNewRomanPSMT"/>
          <w:bCs/>
          <w:sz w:val="22"/>
          <w:szCs w:val="22"/>
        </w:rPr>
        <w:t>J E S I (AN)</w:t>
      </w:r>
    </w:p>
    <w:p w14:paraId="3394B34C" w14:textId="77777777" w:rsidR="00FE7182" w:rsidRDefault="00FE7182" w:rsidP="00FE7182"/>
    <w:p w14:paraId="6AAF383C" w14:textId="77777777" w:rsidR="009A1E00" w:rsidRPr="009A1E00" w:rsidRDefault="00F11960" w:rsidP="009A1E00">
      <w:pPr>
        <w:spacing w:before="71" w:line="276" w:lineRule="auto"/>
        <w:ind w:left="144" w:right="137"/>
        <w:jc w:val="both"/>
        <w:rPr>
          <w:b/>
        </w:rPr>
      </w:pPr>
      <w:r>
        <w:rPr>
          <w:b/>
        </w:rPr>
        <w:t>DOMANDA DI PARTECIPAZIONE ALLA</w:t>
      </w:r>
      <w:r w:rsidRPr="00F11960">
        <w:rPr>
          <w:b/>
        </w:rPr>
        <w:t xml:space="preserve"> SELEZIONE PUBBLICA, MEDIANTE PROCEDURA COMPARATIVA, AI SENSI DEL D.LGS 165/2001 ART.7 COMMA 6, PER IL CONFERIMENTO </w:t>
      </w:r>
      <w:r w:rsidR="009A1E00" w:rsidRPr="007C1437">
        <w:rPr>
          <w:b/>
        </w:rPr>
        <w:t xml:space="preserve">DI </w:t>
      </w:r>
      <w:r w:rsidR="009A1E00">
        <w:rPr>
          <w:b/>
        </w:rPr>
        <w:t xml:space="preserve">N. 1 </w:t>
      </w:r>
      <w:r w:rsidR="009A1E00" w:rsidRPr="007C1437">
        <w:rPr>
          <w:b/>
        </w:rPr>
        <w:t>INCARICO</w:t>
      </w:r>
      <w:r w:rsidR="009A1E00">
        <w:rPr>
          <w:b/>
        </w:rPr>
        <w:t xml:space="preserve"> </w:t>
      </w:r>
      <w:r w:rsidR="009A1E00" w:rsidRPr="007C1437">
        <w:rPr>
          <w:b/>
        </w:rPr>
        <w:t>LIBERO PROFESSIONALE DI N.1 ETNOPSICHIATRA PER L’ATTIVITÀ DI SUPERVI</w:t>
      </w:r>
      <w:r w:rsidR="009A1E00">
        <w:rPr>
          <w:b/>
        </w:rPr>
        <w:t>SIONE E FORMAZIONE DEGLI ASSISTENTI SOCIALI</w:t>
      </w:r>
      <w:r w:rsidR="009A1E00" w:rsidRPr="007C1437">
        <w:rPr>
          <w:b/>
        </w:rPr>
        <w:t xml:space="preserve"> </w:t>
      </w:r>
      <w:r w:rsidR="009A1E00">
        <w:rPr>
          <w:b/>
        </w:rPr>
        <w:t>DELL’</w:t>
      </w:r>
      <w:r w:rsidR="009A1E00" w:rsidRPr="007C1437">
        <w:rPr>
          <w:b/>
        </w:rPr>
        <w:t xml:space="preserve">ASP AMBITO 9 </w:t>
      </w:r>
      <w:r w:rsidR="009A1E00">
        <w:rPr>
          <w:b/>
        </w:rPr>
        <w:t xml:space="preserve">- </w:t>
      </w:r>
      <w:r w:rsidR="009A1E00" w:rsidRPr="007C1437">
        <w:rPr>
          <w:b/>
        </w:rPr>
        <w:t>U.O</w:t>
      </w:r>
      <w:r w:rsidR="009A1E00">
        <w:rPr>
          <w:b/>
        </w:rPr>
        <w:t>.</w:t>
      </w:r>
      <w:r w:rsidR="009A1E00" w:rsidRPr="007C1437">
        <w:rPr>
          <w:b/>
        </w:rPr>
        <w:t xml:space="preserve"> MINORI E FAMIGLIA</w:t>
      </w:r>
      <w:r w:rsidR="009A1E00">
        <w:rPr>
          <w:b/>
        </w:rPr>
        <w:t xml:space="preserve"> </w:t>
      </w:r>
    </w:p>
    <w:p w14:paraId="5F0D3687" w14:textId="77777777" w:rsidR="009A1E00" w:rsidRPr="00F11960" w:rsidRDefault="009A1E00" w:rsidP="00F11960">
      <w:pPr>
        <w:snapToGrid w:val="0"/>
        <w:jc w:val="both"/>
        <w:rPr>
          <w:b/>
          <w:bCs/>
        </w:rPr>
      </w:pPr>
    </w:p>
    <w:p w14:paraId="18F1C5FE" w14:textId="77777777" w:rsidR="00AF52C8" w:rsidRDefault="00AF52C8">
      <w:pPr>
        <w:snapToGrid w:val="0"/>
        <w:jc w:val="both"/>
      </w:pPr>
    </w:p>
    <w:p w14:paraId="0E4558CC" w14:textId="77777777" w:rsidR="001224ED" w:rsidRDefault="001224ED">
      <w:pPr>
        <w:snapToGrid w:val="0"/>
        <w:jc w:val="both"/>
      </w:pPr>
      <w:r>
        <w:rPr>
          <w:sz w:val="22"/>
          <w:szCs w:val="22"/>
        </w:rPr>
        <w:t xml:space="preserve">Il/la   sottoscritto/a _____________________________________________________________   nato/a  a </w:t>
      </w:r>
    </w:p>
    <w:p w14:paraId="156C5471" w14:textId="77777777" w:rsidR="001224ED" w:rsidRDefault="001224ED">
      <w:pPr>
        <w:snapToGrid w:val="0"/>
        <w:jc w:val="both"/>
        <w:rPr>
          <w:sz w:val="22"/>
          <w:szCs w:val="22"/>
        </w:rPr>
      </w:pPr>
    </w:p>
    <w:p w14:paraId="77F02DB7" w14:textId="77777777" w:rsidR="001224ED" w:rsidRDefault="001224ED">
      <w:pPr>
        <w:snapToGrid w:val="0"/>
        <w:jc w:val="both"/>
      </w:pPr>
      <w:r>
        <w:rPr>
          <w:sz w:val="22"/>
          <w:szCs w:val="22"/>
        </w:rPr>
        <w:t>______________________________il ____/____/________residente a______________________________</w:t>
      </w:r>
    </w:p>
    <w:p w14:paraId="5416CE4C" w14:textId="77777777" w:rsidR="001224ED" w:rsidRDefault="001224ED">
      <w:pPr>
        <w:snapToGrid w:val="0"/>
        <w:jc w:val="both"/>
        <w:rPr>
          <w:sz w:val="22"/>
          <w:szCs w:val="22"/>
        </w:rPr>
      </w:pPr>
    </w:p>
    <w:p w14:paraId="09F52D87" w14:textId="77777777" w:rsidR="001224ED" w:rsidRDefault="001224ED">
      <w:pPr>
        <w:snapToGrid w:val="0"/>
        <w:jc w:val="both"/>
      </w:pPr>
      <w:r>
        <w:rPr>
          <w:sz w:val="22"/>
          <w:szCs w:val="22"/>
        </w:rPr>
        <w:t xml:space="preserve">Prov. (____) CAP (__________) in Via _____________________________________________ n. ________ </w:t>
      </w:r>
    </w:p>
    <w:p w14:paraId="1DE04772" w14:textId="77777777" w:rsidR="001224ED" w:rsidRDefault="001224ED">
      <w:pPr>
        <w:snapToGrid w:val="0"/>
        <w:jc w:val="both"/>
      </w:pPr>
      <w:r>
        <w:rPr>
          <w:sz w:val="22"/>
          <w:szCs w:val="22"/>
        </w:rPr>
        <w:tab/>
      </w:r>
    </w:p>
    <w:p w14:paraId="4021AB1E" w14:textId="77777777" w:rsidR="001224ED" w:rsidRDefault="001224ED">
      <w:pPr>
        <w:snapToGrid w:val="0"/>
        <w:jc w:val="both"/>
      </w:pPr>
      <w:r>
        <w:rPr>
          <w:sz w:val="22"/>
          <w:szCs w:val="22"/>
        </w:rPr>
        <w:t xml:space="preserve">Tel. n. </w:t>
      </w:r>
      <w:r w:rsidR="00F11960">
        <w:rPr>
          <w:sz w:val="22"/>
          <w:szCs w:val="22"/>
        </w:rPr>
        <w:t>________________________________</w:t>
      </w:r>
      <w:r>
        <w:rPr>
          <w:sz w:val="22"/>
          <w:szCs w:val="22"/>
        </w:rPr>
        <w:t>Indirizzo pec: ___</w:t>
      </w:r>
      <w:r w:rsidR="00F11960">
        <w:rPr>
          <w:sz w:val="22"/>
          <w:szCs w:val="22"/>
        </w:rPr>
        <w:t>__</w:t>
      </w:r>
      <w:r>
        <w:rPr>
          <w:sz w:val="22"/>
          <w:szCs w:val="22"/>
        </w:rPr>
        <w:t>_________________________________</w:t>
      </w:r>
    </w:p>
    <w:p w14:paraId="66AE7B68" w14:textId="77777777" w:rsidR="001224ED" w:rsidRDefault="001224ED">
      <w:pPr>
        <w:snapToGrid w:val="0"/>
        <w:jc w:val="both"/>
        <w:rPr>
          <w:sz w:val="22"/>
          <w:szCs w:val="22"/>
        </w:rPr>
      </w:pPr>
    </w:p>
    <w:p w14:paraId="4EC138FF" w14:textId="77777777" w:rsidR="001224ED" w:rsidRDefault="001224ED">
      <w:pPr>
        <w:snapToGrid w:val="0"/>
        <w:jc w:val="both"/>
      </w:pPr>
      <w:r>
        <w:rPr>
          <w:sz w:val="22"/>
          <w:szCs w:val="22"/>
        </w:rPr>
        <w:t>Indirizzo mail: _____________________________</w:t>
      </w:r>
      <w:r w:rsidR="00F11960">
        <w:rPr>
          <w:sz w:val="22"/>
          <w:szCs w:val="22"/>
        </w:rPr>
        <w:t>_____________</w:t>
      </w:r>
      <w:r>
        <w:rPr>
          <w:sz w:val="22"/>
          <w:szCs w:val="22"/>
        </w:rPr>
        <w:t>_______</w:t>
      </w:r>
    </w:p>
    <w:p w14:paraId="65B45DE9" w14:textId="77777777" w:rsidR="001224ED" w:rsidRDefault="001224ED">
      <w:pPr>
        <w:snapToGrid w:val="0"/>
        <w:jc w:val="both"/>
        <w:rPr>
          <w:sz w:val="22"/>
          <w:szCs w:val="22"/>
        </w:rPr>
      </w:pPr>
    </w:p>
    <w:p w14:paraId="5383943A" w14:textId="77777777" w:rsidR="001224ED" w:rsidRDefault="001224ED">
      <w:pPr>
        <w:snapToGrid w:val="0"/>
        <w:jc w:val="both"/>
      </w:pPr>
      <w:r>
        <w:rPr>
          <w:sz w:val="22"/>
          <w:szCs w:val="22"/>
        </w:rPr>
        <w:t>partita IVA n.______________________________  codice fiscale __________________________________</w:t>
      </w:r>
    </w:p>
    <w:p w14:paraId="79DA5414" w14:textId="77777777" w:rsidR="001224ED" w:rsidRDefault="001224ED">
      <w:pPr>
        <w:snapToGrid w:val="0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7D86965" w14:textId="77777777" w:rsidR="009A1E00" w:rsidRPr="00616698" w:rsidRDefault="001224ED" w:rsidP="009A1E00">
      <w:pPr>
        <w:spacing w:before="71" w:line="276" w:lineRule="auto"/>
        <w:ind w:left="144" w:right="137"/>
        <w:jc w:val="both"/>
        <w:rPr>
          <w:b/>
        </w:rPr>
      </w:pPr>
      <w:r w:rsidRPr="00616698">
        <w:rPr>
          <w:b/>
        </w:rPr>
        <w:t xml:space="preserve">MANIFESTA IL PROPRIO INTERESSE </w:t>
      </w:r>
      <w:r w:rsidRPr="00616698">
        <w:t xml:space="preserve">a partecipare alla procedura in oggetto </w:t>
      </w:r>
      <w:r w:rsidR="007621A7" w:rsidRPr="00616698">
        <w:t xml:space="preserve">per il conferimento di incarico di libero professionale </w:t>
      </w:r>
      <w:r w:rsidR="009A1E00" w:rsidRPr="00616698">
        <w:rPr>
          <w:bCs/>
        </w:rPr>
        <w:t>di n.1 etnopsichiatra per l’attività di supervisione e formazione degli assistenti sociali dell’ASP AMBITO 9 - U.O. MINORI E FAMIGLIA</w:t>
      </w:r>
      <w:r w:rsidR="009A1E00" w:rsidRPr="00616698">
        <w:rPr>
          <w:b/>
        </w:rPr>
        <w:t xml:space="preserve"> </w:t>
      </w:r>
    </w:p>
    <w:p w14:paraId="54501158" w14:textId="77777777" w:rsidR="001224ED" w:rsidRPr="00616698" w:rsidRDefault="001224ED" w:rsidP="009A1E00">
      <w:pPr>
        <w:spacing w:before="71" w:line="276" w:lineRule="auto"/>
        <w:ind w:left="144" w:right="137"/>
        <w:jc w:val="both"/>
        <w:rPr>
          <w:b/>
        </w:rPr>
      </w:pPr>
      <w:r w:rsidRPr="00616698">
        <w:t>A tal fine, 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</w:t>
      </w:r>
      <w:r w:rsidRPr="00616698">
        <w:rPr>
          <w:b/>
        </w:rPr>
        <w:tab/>
      </w:r>
    </w:p>
    <w:p w14:paraId="1EB64C04" w14:textId="77777777" w:rsidR="004F4C69" w:rsidRDefault="004F4C69">
      <w:pPr>
        <w:pStyle w:val="Corpodeltesto23"/>
        <w:spacing w:line="100" w:lineRule="atLeast"/>
        <w:ind w:left="340"/>
        <w:jc w:val="center"/>
        <w:rPr>
          <w:b/>
          <w:sz w:val="22"/>
          <w:szCs w:val="22"/>
        </w:rPr>
      </w:pPr>
    </w:p>
    <w:p w14:paraId="528EF045" w14:textId="77777777" w:rsidR="00AA5059" w:rsidRPr="00AA5059" w:rsidRDefault="00AA5059">
      <w:pPr>
        <w:pStyle w:val="Corpodeltesto23"/>
        <w:spacing w:line="100" w:lineRule="atLeast"/>
        <w:ind w:left="340"/>
        <w:jc w:val="center"/>
        <w:rPr>
          <w:b/>
          <w:sz w:val="22"/>
          <w:szCs w:val="22"/>
        </w:rPr>
      </w:pPr>
    </w:p>
    <w:p w14:paraId="50A47775" w14:textId="77777777" w:rsidR="001224ED" w:rsidRDefault="001224ED">
      <w:pPr>
        <w:pStyle w:val="Corpodeltesto23"/>
        <w:spacing w:line="100" w:lineRule="atLeast"/>
        <w:ind w:left="340"/>
        <w:jc w:val="center"/>
        <w:rPr>
          <w:sz w:val="22"/>
          <w:szCs w:val="22"/>
        </w:rPr>
      </w:pPr>
      <w:r>
        <w:rPr>
          <w:b/>
          <w:sz w:val="22"/>
          <w:szCs w:val="22"/>
        </w:rPr>
        <w:t>DICHIARA</w:t>
      </w:r>
    </w:p>
    <w:p w14:paraId="5087AF06" w14:textId="77777777" w:rsidR="004F4C69" w:rsidRDefault="004F4C69">
      <w:pPr>
        <w:pStyle w:val="Corpodeltesto23"/>
        <w:spacing w:line="100" w:lineRule="atLeast"/>
        <w:ind w:left="340"/>
        <w:jc w:val="center"/>
      </w:pPr>
    </w:p>
    <w:p w14:paraId="00526C20" w14:textId="77777777" w:rsidR="001224ED" w:rsidRDefault="001224ED">
      <w:pPr>
        <w:pStyle w:val="sche3"/>
        <w:tabs>
          <w:tab w:val="left" w:pos="2091"/>
        </w:tabs>
        <w:jc w:val="both"/>
        <w:rPr>
          <w:sz w:val="16"/>
          <w:szCs w:val="16"/>
        </w:rPr>
      </w:pPr>
    </w:p>
    <w:p w14:paraId="750AAD29" w14:textId="77777777" w:rsidR="001224ED" w:rsidRDefault="00DB1F98" w:rsidP="00F11960">
      <w:pPr>
        <w:pStyle w:val="Corpodeltesto1"/>
        <w:numPr>
          <w:ilvl w:val="0"/>
          <w:numId w:val="6"/>
        </w:numPr>
        <w:tabs>
          <w:tab w:val="left" w:pos="214"/>
        </w:tabs>
        <w:spacing w:before="0" w:after="0" w:line="274" w:lineRule="exact"/>
        <w:jc w:val="both"/>
      </w:pPr>
      <w:r>
        <w:t>di possedere la cittadinanza __________________________, tenendo conto di quanto espressamente richiesto dall’art. 4 del presente bando dei requisiti generali</w:t>
      </w:r>
      <w:r w:rsidR="001224ED">
        <w:rPr>
          <w:rStyle w:val="CorpodeltestoGrassetto"/>
          <w:rFonts w:ascii="Liberation Serif" w:eastAsia="Arial Unicode MS" w:hAnsi="Liberation Serif" w:cs="Liberation Serif"/>
          <w:b w:val="0"/>
          <w:bCs w:val="0"/>
          <w:szCs w:val="24"/>
        </w:rPr>
        <w:t>;</w:t>
      </w:r>
    </w:p>
    <w:p w14:paraId="35A1FE2D" w14:textId="77777777" w:rsidR="001224ED" w:rsidRDefault="001224ED" w:rsidP="00F11960">
      <w:pPr>
        <w:pStyle w:val="Corpodeltesto1"/>
        <w:numPr>
          <w:ilvl w:val="0"/>
          <w:numId w:val="6"/>
        </w:numPr>
        <w:tabs>
          <w:tab w:val="left" w:pos="214"/>
        </w:tabs>
        <w:spacing w:before="0" w:after="0" w:line="274" w:lineRule="exact"/>
        <w:jc w:val="both"/>
      </w:pPr>
      <w:r>
        <w:rPr>
          <w:rStyle w:val="CorpodeltestoGrassetto"/>
          <w:rFonts w:ascii="Liberation Serif" w:eastAsia="Arial Unicode MS" w:hAnsi="Liberation Serif" w:cs="Liberation Serif"/>
          <w:b w:val="0"/>
          <w:bCs w:val="0"/>
          <w:szCs w:val="24"/>
        </w:rPr>
        <w:t>di godere dei diritti civili e politici;</w:t>
      </w:r>
    </w:p>
    <w:p w14:paraId="22A0C503" w14:textId="77777777" w:rsidR="001224ED" w:rsidRDefault="001224ED" w:rsidP="00F11960">
      <w:pPr>
        <w:pStyle w:val="Corpodeltesto1"/>
        <w:numPr>
          <w:ilvl w:val="0"/>
          <w:numId w:val="6"/>
        </w:numPr>
        <w:tabs>
          <w:tab w:val="left" w:pos="214"/>
        </w:tabs>
        <w:spacing w:before="0" w:after="0" w:line="274" w:lineRule="exact"/>
        <w:jc w:val="both"/>
      </w:pPr>
      <w:r>
        <w:rPr>
          <w:rStyle w:val="CorpodeltestoGrassetto"/>
          <w:rFonts w:ascii="Liberation Serif" w:eastAsia="Arial Unicode MS" w:hAnsi="Liberation Serif" w:cs="Liberation Serif"/>
          <w:b w:val="0"/>
          <w:bCs w:val="0"/>
          <w:szCs w:val="24"/>
        </w:rPr>
        <w:t>di non aver riportato condanne passate in giudicato o decreti penali di condanna divenuti irrevocabili oppure sentenze di applicazione della pena su richiesta, ai sensi dell'articolo 444 del Codice di Procedura Penale per reati gravi in danno dello Stato o della comunità, che incidono sulla moralità professionale o di sanzioni interdittive di cui all'art. 9 co. 2 lett. c del D.Lgs. n. 231/01 o altre sanzioni che comportino il divieto di contrarre con la Pubblica Amministrazione;</w:t>
      </w:r>
    </w:p>
    <w:p w14:paraId="0CB2D491" w14:textId="77777777" w:rsidR="001224ED" w:rsidRDefault="001224ED" w:rsidP="00F11960">
      <w:pPr>
        <w:pStyle w:val="Corpodeltesto1"/>
        <w:numPr>
          <w:ilvl w:val="0"/>
          <w:numId w:val="6"/>
        </w:numPr>
        <w:tabs>
          <w:tab w:val="left" w:pos="214"/>
        </w:tabs>
        <w:spacing w:before="0" w:after="0" w:line="274" w:lineRule="exact"/>
        <w:jc w:val="both"/>
      </w:pPr>
      <w:r>
        <w:rPr>
          <w:rStyle w:val="CorpodeltestoGrassetto"/>
          <w:rFonts w:ascii="Liberation Serif" w:eastAsia="Arial Unicode MS" w:hAnsi="Liberation Serif" w:cs="Liberation Serif"/>
          <w:b w:val="0"/>
          <w:bCs w:val="0"/>
          <w:szCs w:val="24"/>
        </w:rPr>
        <w:t>di non essere soggetto/a a destituzione, dispensa, decadenza o licenziamento da un precedente impiego presso la Pubblica Amministrazione;</w:t>
      </w:r>
    </w:p>
    <w:p w14:paraId="4391754C" w14:textId="77777777" w:rsidR="001224ED" w:rsidRDefault="001224ED" w:rsidP="00F11960">
      <w:pPr>
        <w:pStyle w:val="Corpodeltesto1"/>
        <w:numPr>
          <w:ilvl w:val="0"/>
          <w:numId w:val="6"/>
        </w:numPr>
        <w:tabs>
          <w:tab w:val="left" w:pos="214"/>
        </w:tabs>
        <w:spacing w:before="0" w:after="0" w:line="274" w:lineRule="exact"/>
        <w:jc w:val="both"/>
      </w:pPr>
      <w:r>
        <w:rPr>
          <w:rStyle w:val="CorpodeltestoGrassetto"/>
          <w:rFonts w:ascii="Liberation Serif" w:eastAsia="Arial Unicode MS" w:hAnsi="Liberation Serif" w:cs="Liberation Serif"/>
          <w:b w:val="0"/>
          <w:bCs w:val="0"/>
          <w:szCs w:val="24"/>
        </w:rPr>
        <w:t>di non avere commesso un errore grave nell'esercizio dell'attività professionale;</w:t>
      </w:r>
    </w:p>
    <w:p w14:paraId="3E4DCE69" w14:textId="77777777" w:rsidR="001224ED" w:rsidRDefault="001224ED" w:rsidP="00F11960">
      <w:pPr>
        <w:pStyle w:val="Corpodeltesto1"/>
        <w:numPr>
          <w:ilvl w:val="0"/>
          <w:numId w:val="6"/>
        </w:numPr>
        <w:tabs>
          <w:tab w:val="left" w:pos="214"/>
        </w:tabs>
        <w:spacing w:before="0" w:after="0" w:line="274" w:lineRule="exact"/>
        <w:jc w:val="both"/>
      </w:pPr>
      <w:r>
        <w:rPr>
          <w:rStyle w:val="CorpodeltestoGrassetto"/>
          <w:rFonts w:ascii="Liberation Serif" w:eastAsia="Arial Unicode MS" w:hAnsi="Liberation Serif" w:cs="Liberation Serif"/>
          <w:b w:val="0"/>
          <w:bCs w:val="0"/>
          <w:szCs w:val="24"/>
        </w:rPr>
        <w:t>di essere in regola con il pagamento di imposte, tasse e contributi di qualsiasi specie in favore dell'erario, di enti pubblici, della cassa di previdenza professionale e delle casse comunali.</w:t>
      </w:r>
    </w:p>
    <w:p w14:paraId="49F457E7" w14:textId="77777777" w:rsidR="001224ED" w:rsidRDefault="001224ED">
      <w:pPr>
        <w:pStyle w:val="Corpodeltesto1"/>
        <w:tabs>
          <w:tab w:val="left" w:pos="214"/>
        </w:tabs>
        <w:spacing w:before="0" w:after="0" w:line="274" w:lineRule="exact"/>
        <w:jc w:val="both"/>
      </w:pPr>
    </w:p>
    <w:p w14:paraId="3DDD16E1" w14:textId="77777777" w:rsidR="00AA5059" w:rsidRDefault="00AA5059">
      <w:pPr>
        <w:pStyle w:val="Corpodeltesto1"/>
        <w:tabs>
          <w:tab w:val="left" w:pos="214"/>
        </w:tabs>
        <w:spacing w:before="0" w:after="0" w:line="274" w:lineRule="exact"/>
        <w:jc w:val="both"/>
      </w:pPr>
    </w:p>
    <w:p w14:paraId="65C38709" w14:textId="77777777" w:rsidR="00AA5059" w:rsidRDefault="00AA5059">
      <w:pPr>
        <w:pStyle w:val="Corpodeltesto1"/>
        <w:tabs>
          <w:tab w:val="left" w:pos="214"/>
        </w:tabs>
        <w:spacing w:before="0" w:after="0" w:line="274" w:lineRule="exact"/>
        <w:jc w:val="both"/>
      </w:pPr>
    </w:p>
    <w:p w14:paraId="1920412F" w14:textId="77777777" w:rsidR="00AA5059" w:rsidRPr="00AA5059" w:rsidRDefault="00AA5059">
      <w:pPr>
        <w:pStyle w:val="Corpodeltesto1"/>
        <w:tabs>
          <w:tab w:val="left" w:pos="214"/>
        </w:tabs>
        <w:spacing w:before="0" w:after="0" w:line="274" w:lineRule="exact"/>
        <w:jc w:val="both"/>
      </w:pPr>
    </w:p>
    <w:p w14:paraId="0571648C" w14:textId="77777777" w:rsidR="001224ED" w:rsidRDefault="001224ED">
      <w:pPr>
        <w:tabs>
          <w:tab w:val="left" w:pos="2788"/>
        </w:tabs>
        <w:spacing w:line="282" w:lineRule="exact"/>
        <w:jc w:val="both"/>
      </w:pPr>
      <w:r>
        <w:rPr>
          <w:rFonts w:eastAsia="Times New Roman"/>
        </w:rPr>
        <w:t xml:space="preserve">                                                       </w:t>
      </w:r>
      <w:r>
        <w:rPr>
          <w:b/>
          <w:bCs/>
        </w:rPr>
        <w:t>DICHIARA INOLTRE</w:t>
      </w:r>
    </w:p>
    <w:p w14:paraId="6A2AF260" w14:textId="77777777" w:rsidR="001224ED" w:rsidRDefault="001224ED">
      <w:pPr>
        <w:tabs>
          <w:tab w:val="left" w:pos="-1985"/>
        </w:tabs>
        <w:snapToGrid w:val="0"/>
        <w:spacing w:line="282" w:lineRule="exact"/>
        <w:jc w:val="both"/>
        <w:rPr>
          <w:sz w:val="22"/>
          <w:szCs w:val="22"/>
        </w:rPr>
      </w:pPr>
    </w:p>
    <w:p w14:paraId="0CA12A77" w14:textId="77777777" w:rsidR="001224ED" w:rsidRDefault="001224ED">
      <w:pPr>
        <w:tabs>
          <w:tab w:val="left" w:pos="2788"/>
        </w:tabs>
      </w:pPr>
      <w:r w:rsidRPr="009A1E00">
        <w:t xml:space="preserve">- di essere </w:t>
      </w:r>
      <w:r w:rsidR="004F4C69" w:rsidRPr="009A1E00">
        <w:t>in possesso d</w:t>
      </w:r>
      <w:r w:rsidR="009A1E00" w:rsidRPr="009A1E00">
        <w:t>i diploma magistrale in Medicina e Chirurgia o laurea vecchio ordinamento con specializzazione in psichiatria c</w:t>
      </w:r>
      <w:r w:rsidR="004F4C69" w:rsidRPr="009A1E00">
        <w:t>ome indicato nell’art. 4 del presente Avviso dei requisiti specifici</w:t>
      </w:r>
      <w:r w:rsidRPr="009A1E00">
        <w:t xml:space="preserve">; </w:t>
      </w:r>
    </w:p>
    <w:p w14:paraId="1DE6C5B0" w14:textId="77777777" w:rsidR="009A1E00" w:rsidRDefault="009A1E00">
      <w:pPr>
        <w:tabs>
          <w:tab w:val="left" w:pos="2788"/>
        </w:tabs>
      </w:pPr>
    </w:p>
    <w:p w14:paraId="393ABC17" w14:textId="77777777" w:rsidR="009A1E00" w:rsidRPr="009A1E00" w:rsidRDefault="009A1E00">
      <w:pPr>
        <w:tabs>
          <w:tab w:val="left" w:pos="2788"/>
        </w:tabs>
      </w:pPr>
      <w:r>
        <w:t>- specializzazione o comprovata formazione in etnopsichiatria o psicologia transculturale;</w:t>
      </w:r>
    </w:p>
    <w:p w14:paraId="1D4E9F51" w14:textId="77777777" w:rsidR="001224ED" w:rsidRPr="009A1E00" w:rsidRDefault="001224ED">
      <w:pPr>
        <w:tabs>
          <w:tab w:val="left" w:pos="2788"/>
        </w:tabs>
        <w:jc w:val="both"/>
      </w:pPr>
    </w:p>
    <w:p w14:paraId="6C429B8C" w14:textId="77777777" w:rsidR="001224ED" w:rsidRPr="009A1E00" w:rsidRDefault="001224ED" w:rsidP="00EB6163">
      <w:pPr>
        <w:pStyle w:val="Paragrafoelenco"/>
        <w:ind w:left="0"/>
        <w:jc w:val="both"/>
        <w:rPr>
          <w:bCs/>
          <w:sz w:val="24"/>
          <w:szCs w:val="24"/>
        </w:rPr>
      </w:pPr>
      <w:r w:rsidRPr="009A1E00">
        <w:rPr>
          <w:sz w:val="24"/>
          <w:szCs w:val="24"/>
        </w:rPr>
        <w:t>- di avere esperienza</w:t>
      </w:r>
      <w:r w:rsidR="009A1E00" w:rsidRPr="009A1E00">
        <w:rPr>
          <w:bCs/>
          <w:sz w:val="24"/>
          <w:szCs w:val="24"/>
        </w:rPr>
        <w:t xml:space="preserve"> </w:t>
      </w:r>
      <w:r w:rsidR="00AA5059" w:rsidRPr="009A1E00">
        <w:rPr>
          <w:bCs/>
          <w:sz w:val="24"/>
          <w:szCs w:val="24"/>
        </w:rPr>
        <w:t xml:space="preserve">almeno quinquennale </w:t>
      </w:r>
      <w:r w:rsidR="00EB6163" w:rsidRPr="009A1E00">
        <w:rPr>
          <w:bCs/>
          <w:sz w:val="24"/>
          <w:szCs w:val="24"/>
        </w:rPr>
        <w:t>documentata</w:t>
      </w:r>
      <w:r w:rsidR="009A1E00" w:rsidRPr="009A1E00">
        <w:rPr>
          <w:bCs/>
          <w:sz w:val="24"/>
          <w:szCs w:val="24"/>
        </w:rPr>
        <w:t>, in attività di supervisione clinica svolta presso enti pubblici o privati,</w:t>
      </w:r>
      <w:r w:rsidRPr="009A1E00">
        <w:rPr>
          <w:sz w:val="24"/>
          <w:szCs w:val="24"/>
        </w:rPr>
        <w:t xml:space="preserve"> come di seguito elencate e come da curriculum vitae allegato:</w:t>
      </w:r>
    </w:p>
    <w:p w14:paraId="525641BE" w14:textId="77777777" w:rsidR="001224ED" w:rsidRDefault="001224ED">
      <w:pPr>
        <w:pStyle w:val="sche3"/>
        <w:ind w:left="680"/>
        <w:rPr>
          <w:sz w:val="22"/>
          <w:szCs w:val="22"/>
        </w:rPr>
      </w:pPr>
    </w:p>
    <w:p w14:paraId="522507D7" w14:textId="77777777" w:rsidR="001224ED" w:rsidRDefault="001224ED">
      <w:pPr>
        <w:pStyle w:val="sche3"/>
        <w:tabs>
          <w:tab w:val="left" w:pos="2545"/>
        </w:tabs>
        <w:ind w:left="454" w:hanging="340"/>
        <w:rPr>
          <w:sz w:val="14"/>
          <w:szCs w:val="1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2552"/>
        <w:gridCol w:w="2126"/>
      </w:tblGrid>
      <w:tr w:rsidR="00EB6163" w14:paraId="1D045C8E" w14:textId="77777777" w:rsidTr="00EB6163">
        <w:tc>
          <w:tcPr>
            <w:tcW w:w="3260" w:type="dxa"/>
          </w:tcPr>
          <w:p w14:paraId="71AA9992" w14:textId="77777777" w:rsidR="00EB6163" w:rsidRDefault="00EB6163">
            <w:pPr>
              <w:pStyle w:val="sche3"/>
              <w:tabs>
                <w:tab w:val="left" w:pos="1394"/>
              </w:tabs>
              <w:snapToGrid w:val="0"/>
              <w:jc w:val="center"/>
            </w:pPr>
            <w:r>
              <w:rPr>
                <w:sz w:val="22"/>
                <w:szCs w:val="22"/>
              </w:rPr>
              <w:t xml:space="preserve">Denominazione </w:t>
            </w:r>
          </w:p>
          <w:p w14:paraId="38D26768" w14:textId="77777777" w:rsidR="00EB6163" w:rsidRDefault="00EB6163">
            <w:pPr>
              <w:pStyle w:val="sche3"/>
              <w:tabs>
                <w:tab w:val="left" w:pos="1394"/>
              </w:tabs>
              <w:jc w:val="center"/>
            </w:pPr>
            <w:r>
              <w:rPr>
                <w:sz w:val="22"/>
                <w:szCs w:val="22"/>
              </w:rPr>
              <w:t>servizio</w:t>
            </w:r>
          </w:p>
        </w:tc>
        <w:tc>
          <w:tcPr>
            <w:tcW w:w="2552" w:type="dxa"/>
          </w:tcPr>
          <w:p w14:paraId="7AD5D3E0" w14:textId="77777777" w:rsidR="00EB6163" w:rsidRDefault="00EB6163">
            <w:pPr>
              <w:pStyle w:val="sche3"/>
              <w:tabs>
                <w:tab w:val="left" w:pos="1394"/>
              </w:tabs>
              <w:snapToGrid w:val="0"/>
              <w:jc w:val="center"/>
            </w:pPr>
            <w:r>
              <w:rPr>
                <w:sz w:val="22"/>
                <w:szCs w:val="22"/>
              </w:rPr>
              <w:t xml:space="preserve">Destinatario (specificare l’Ente pubblico </w:t>
            </w:r>
            <w:r w:rsidR="009A1E00">
              <w:rPr>
                <w:sz w:val="22"/>
                <w:szCs w:val="22"/>
              </w:rPr>
              <w:t>o privato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782E2312" w14:textId="77777777" w:rsidR="00EB6163" w:rsidRDefault="00EB6163" w:rsidP="004F4C69">
            <w:pPr>
              <w:pStyle w:val="sche3"/>
              <w:tabs>
                <w:tab w:val="left" w:pos="1394"/>
              </w:tabs>
              <w:snapToGrid w:val="0"/>
              <w:jc w:val="center"/>
            </w:pPr>
            <w:r>
              <w:rPr>
                <w:sz w:val="22"/>
                <w:szCs w:val="22"/>
              </w:rPr>
              <w:t xml:space="preserve">Periodo </w:t>
            </w:r>
            <w:r w:rsidR="004F4C69">
              <w:t>Dal/Al</w:t>
            </w:r>
          </w:p>
        </w:tc>
      </w:tr>
      <w:tr w:rsidR="00EB6163" w14:paraId="1903E39A" w14:textId="77777777" w:rsidTr="00EB6163">
        <w:tc>
          <w:tcPr>
            <w:tcW w:w="3260" w:type="dxa"/>
          </w:tcPr>
          <w:p w14:paraId="4B5F8688" w14:textId="77777777" w:rsidR="00EB6163" w:rsidRDefault="00EB6163">
            <w:pPr>
              <w:pStyle w:val="sche3"/>
              <w:tabs>
                <w:tab w:val="left" w:pos="1394"/>
              </w:tabs>
              <w:snapToGrid w:val="0"/>
              <w:jc w:val="both"/>
            </w:pPr>
          </w:p>
          <w:p w14:paraId="2AB8EC2B" w14:textId="77777777" w:rsidR="00EB6163" w:rsidRDefault="00EB6163">
            <w:pPr>
              <w:pStyle w:val="sche3"/>
              <w:tabs>
                <w:tab w:val="left" w:pos="1394"/>
              </w:tabs>
              <w:snapToGrid w:val="0"/>
              <w:jc w:val="both"/>
            </w:pPr>
          </w:p>
          <w:p w14:paraId="13490285" w14:textId="77777777" w:rsidR="00EB6163" w:rsidRDefault="00EB6163">
            <w:pPr>
              <w:pStyle w:val="sche3"/>
              <w:tabs>
                <w:tab w:val="left" w:pos="1394"/>
              </w:tabs>
              <w:snapToGrid w:val="0"/>
              <w:jc w:val="both"/>
            </w:pPr>
          </w:p>
        </w:tc>
        <w:tc>
          <w:tcPr>
            <w:tcW w:w="2552" w:type="dxa"/>
          </w:tcPr>
          <w:p w14:paraId="72F25412" w14:textId="77777777" w:rsidR="00EB6163" w:rsidRDefault="00EB6163">
            <w:pPr>
              <w:pStyle w:val="sche3"/>
              <w:tabs>
                <w:tab w:val="left" w:pos="1394"/>
              </w:tabs>
              <w:snapToGrid w:val="0"/>
              <w:jc w:val="both"/>
            </w:pPr>
          </w:p>
        </w:tc>
        <w:tc>
          <w:tcPr>
            <w:tcW w:w="2126" w:type="dxa"/>
          </w:tcPr>
          <w:p w14:paraId="559039BD" w14:textId="77777777" w:rsidR="00EB6163" w:rsidRDefault="00EB6163">
            <w:pPr>
              <w:pStyle w:val="sche3"/>
              <w:tabs>
                <w:tab w:val="left" w:pos="1394"/>
              </w:tabs>
              <w:snapToGrid w:val="0"/>
              <w:jc w:val="both"/>
            </w:pPr>
          </w:p>
        </w:tc>
      </w:tr>
      <w:tr w:rsidR="00EB6163" w14:paraId="62311212" w14:textId="77777777" w:rsidTr="00EB6163">
        <w:tc>
          <w:tcPr>
            <w:tcW w:w="3260" w:type="dxa"/>
          </w:tcPr>
          <w:p w14:paraId="453F398D" w14:textId="77777777" w:rsidR="00EB6163" w:rsidRDefault="00EB6163">
            <w:pPr>
              <w:pStyle w:val="sche3"/>
              <w:tabs>
                <w:tab w:val="left" w:pos="1394"/>
              </w:tabs>
              <w:snapToGrid w:val="0"/>
              <w:jc w:val="both"/>
            </w:pPr>
          </w:p>
          <w:p w14:paraId="258FAF50" w14:textId="77777777" w:rsidR="00EB6163" w:rsidRDefault="00EB6163">
            <w:pPr>
              <w:pStyle w:val="sche3"/>
              <w:tabs>
                <w:tab w:val="left" w:pos="1394"/>
              </w:tabs>
              <w:snapToGrid w:val="0"/>
              <w:jc w:val="both"/>
            </w:pPr>
          </w:p>
          <w:p w14:paraId="144568C8" w14:textId="77777777" w:rsidR="00EB6163" w:rsidRDefault="00EB6163">
            <w:pPr>
              <w:pStyle w:val="sche3"/>
              <w:tabs>
                <w:tab w:val="left" w:pos="1394"/>
              </w:tabs>
              <w:snapToGrid w:val="0"/>
              <w:jc w:val="both"/>
            </w:pPr>
          </w:p>
        </w:tc>
        <w:tc>
          <w:tcPr>
            <w:tcW w:w="2552" w:type="dxa"/>
          </w:tcPr>
          <w:p w14:paraId="45D17688" w14:textId="77777777" w:rsidR="00EB6163" w:rsidRDefault="00EB6163">
            <w:pPr>
              <w:pStyle w:val="sche3"/>
              <w:tabs>
                <w:tab w:val="left" w:pos="1394"/>
              </w:tabs>
              <w:snapToGrid w:val="0"/>
              <w:jc w:val="both"/>
            </w:pPr>
          </w:p>
        </w:tc>
        <w:tc>
          <w:tcPr>
            <w:tcW w:w="2126" w:type="dxa"/>
          </w:tcPr>
          <w:p w14:paraId="0FBD09E3" w14:textId="77777777" w:rsidR="00EB6163" w:rsidRDefault="00EB6163">
            <w:pPr>
              <w:pStyle w:val="sche3"/>
              <w:tabs>
                <w:tab w:val="left" w:pos="1394"/>
              </w:tabs>
              <w:snapToGrid w:val="0"/>
              <w:jc w:val="both"/>
            </w:pPr>
          </w:p>
        </w:tc>
      </w:tr>
      <w:tr w:rsidR="00EB6163" w14:paraId="76BFEB10" w14:textId="77777777" w:rsidTr="00EB6163">
        <w:tc>
          <w:tcPr>
            <w:tcW w:w="3260" w:type="dxa"/>
          </w:tcPr>
          <w:p w14:paraId="0F8F16C2" w14:textId="77777777" w:rsidR="00EB6163" w:rsidRDefault="00EB6163">
            <w:pPr>
              <w:pStyle w:val="sche3"/>
              <w:tabs>
                <w:tab w:val="left" w:pos="1394"/>
              </w:tabs>
              <w:snapToGrid w:val="0"/>
              <w:jc w:val="both"/>
            </w:pPr>
          </w:p>
          <w:p w14:paraId="7F68B843" w14:textId="77777777" w:rsidR="00EB6163" w:rsidRDefault="00EB6163">
            <w:pPr>
              <w:pStyle w:val="sche3"/>
              <w:tabs>
                <w:tab w:val="left" w:pos="1394"/>
              </w:tabs>
              <w:snapToGrid w:val="0"/>
              <w:jc w:val="both"/>
            </w:pPr>
          </w:p>
          <w:p w14:paraId="6F71CD7C" w14:textId="77777777" w:rsidR="00EB6163" w:rsidRDefault="00EB6163">
            <w:pPr>
              <w:pStyle w:val="sche3"/>
              <w:tabs>
                <w:tab w:val="left" w:pos="1394"/>
              </w:tabs>
              <w:snapToGrid w:val="0"/>
              <w:jc w:val="both"/>
            </w:pPr>
          </w:p>
        </w:tc>
        <w:tc>
          <w:tcPr>
            <w:tcW w:w="2552" w:type="dxa"/>
          </w:tcPr>
          <w:p w14:paraId="7BE504A8" w14:textId="77777777" w:rsidR="00EB6163" w:rsidRDefault="00EB6163">
            <w:pPr>
              <w:pStyle w:val="sche3"/>
              <w:tabs>
                <w:tab w:val="left" w:pos="1394"/>
              </w:tabs>
              <w:snapToGrid w:val="0"/>
              <w:jc w:val="both"/>
            </w:pPr>
          </w:p>
        </w:tc>
        <w:tc>
          <w:tcPr>
            <w:tcW w:w="2126" w:type="dxa"/>
          </w:tcPr>
          <w:p w14:paraId="1BF08F8E" w14:textId="77777777" w:rsidR="00EB6163" w:rsidRDefault="00EB6163">
            <w:pPr>
              <w:pStyle w:val="sche3"/>
              <w:tabs>
                <w:tab w:val="left" w:pos="1394"/>
              </w:tabs>
              <w:snapToGrid w:val="0"/>
              <w:jc w:val="both"/>
            </w:pPr>
          </w:p>
        </w:tc>
      </w:tr>
      <w:tr w:rsidR="00EB6163" w14:paraId="52DEC426" w14:textId="77777777" w:rsidTr="00EB6163">
        <w:tc>
          <w:tcPr>
            <w:tcW w:w="3260" w:type="dxa"/>
          </w:tcPr>
          <w:p w14:paraId="3BA9B2A8" w14:textId="77777777" w:rsidR="00EB6163" w:rsidRDefault="00EB6163">
            <w:pPr>
              <w:pStyle w:val="sche3"/>
              <w:tabs>
                <w:tab w:val="left" w:pos="1394"/>
              </w:tabs>
              <w:snapToGrid w:val="0"/>
              <w:jc w:val="both"/>
            </w:pPr>
          </w:p>
          <w:p w14:paraId="7837BBF5" w14:textId="77777777" w:rsidR="00EB6163" w:rsidRDefault="00EB6163">
            <w:pPr>
              <w:pStyle w:val="sche3"/>
              <w:tabs>
                <w:tab w:val="left" w:pos="1394"/>
              </w:tabs>
              <w:snapToGrid w:val="0"/>
              <w:jc w:val="both"/>
            </w:pPr>
          </w:p>
          <w:p w14:paraId="0D32998C" w14:textId="77777777" w:rsidR="00EB6163" w:rsidRDefault="00EB6163">
            <w:pPr>
              <w:pStyle w:val="sche3"/>
              <w:tabs>
                <w:tab w:val="left" w:pos="1394"/>
              </w:tabs>
              <w:snapToGrid w:val="0"/>
              <w:jc w:val="both"/>
            </w:pPr>
          </w:p>
        </w:tc>
        <w:tc>
          <w:tcPr>
            <w:tcW w:w="2552" w:type="dxa"/>
          </w:tcPr>
          <w:p w14:paraId="693946EE" w14:textId="77777777" w:rsidR="00EB6163" w:rsidRDefault="00EB6163">
            <w:pPr>
              <w:pStyle w:val="sche3"/>
              <w:tabs>
                <w:tab w:val="left" w:pos="1394"/>
              </w:tabs>
              <w:snapToGrid w:val="0"/>
              <w:jc w:val="both"/>
            </w:pPr>
          </w:p>
        </w:tc>
        <w:tc>
          <w:tcPr>
            <w:tcW w:w="2126" w:type="dxa"/>
          </w:tcPr>
          <w:p w14:paraId="556305B5" w14:textId="77777777" w:rsidR="00EB6163" w:rsidRDefault="00EB6163">
            <w:pPr>
              <w:pStyle w:val="sche3"/>
              <w:tabs>
                <w:tab w:val="left" w:pos="1394"/>
              </w:tabs>
              <w:snapToGrid w:val="0"/>
              <w:jc w:val="both"/>
            </w:pPr>
          </w:p>
        </w:tc>
      </w:tr>
    </w:tbl>
    <w:p w14:paraId="4717C603" w14:textId="77777777" w:rsidR="001224ED" w:rsidRDefault="001224ED">
      <w:pPr>
        <w:jc w:val="both"/>
      </w:pPr>
      <w:r>
        <w:rPr>
          <w:rFonts w:eastAsia="Times New Roman"/>
        </w:rPr>
        <w:t xml:space="preserve">   </w:t>
      </w:r>
    </w:p>
    <w:p w14:paraId="7614439E" w14:textId="77777777" w:rsidR="001224ED" w:rsidRPr="009A1E00" w:rsidRDefault="009A1E00">
      <w:r>
        <w:t>- comprovata esperienza con utenza migrante o multiculturale;</w:t>
      </w:r>
    </w:p>
    <w:p w14:paraId="0272FF23" w14:textId="77777777" w:rsidR="001224ED" w:rsidRDefault="001224ED">
      <w:pPr>
        <w:pStyle w:val="sche3"/>
        <w:tabs>
          <w:tab w:val="left" w:pos="1380"/>
        </w:tabs>
        <w:ind w:left="340"/>
        <w:rPr>
          <w:sz w:val="22"/>
          <w:szCs w:val="22"/>
        </w:rPr>
      </w:pPr>
    </w:p>
    <w:p w14:paraId="10B28336" w14:textId="77777777" w:rsidR="009A1E00" w:rsidRDefault="009A1E00">
      <w:pPr>
        <w:pStyle w:val="sche3"/>
        <w:tabs>
          <w:tab w:val="left" w:pos="1040"/>
        </w:tabs>
        <w:rPr>
          <w:sz w:val="22"/>
          <w:szCs w:val="22"/>
        </w:rPr>
      </w:pPr>
    </w:p>
    <w:p w14:paraId="2B606984" w14:textId="77777777" w:rsidR="004F4C69" w:rsidRDefault="004F4C69">
      <w:pPr>
        <w:pStyle w:val="sche3"/>
        <w:tabs>
          <w:tab w:val="left" w:pos="1040"/>
        </w:tabs>
        <w:rPr>
          <w:sz w:val="22"/>
          <w:szCs w:val="22"/>
        </w:rPr>
      </w:pPr>
    </w:p>
    <w:p w14:paraId="2CBCAE98" w14:textId="77777777" w:rsidR="004F4C69" w:rsidRDefault="004F4C69">
      <w:pPr>
        <w:pStyle w:val="sche3"/>
        <w:tabs>
          <w:tab w:val="left" w:pos="1040"/>
        </w:tabs>
        <w:rPr>
          <w:sz w:val="22"/>
          <w:szCs w:val="22"/>
        </w:rPr>
      </w:pPr>
    </w:p>
    <w:p w14:paraId="5D82B530" w14:textId="77777777" w:rsidR="004F4C69" w:rsidRDefault="004F4C69">
      <w:pPr>
        <w:pStyle w:val="sche3"/>
        <w:tabs>
          <w:tab w:val="left" w:pos="1040"/>
        </w:tabs>
        <w:rPr>
          <w:sz w:val="22"/>
          <w:szCs w:val="22"/>
        </w:rPr>
      </w:pPr>
    </w:p>
    <w:p w14:paraId="7A6DE693" w14:textId="77777777" w:rsidR="004F4C69" w:rsidRDefault="004F4C69">
      <w:pPr>
        <w:pStyle w:val="sche3"/>
        <w:tabs>
          <w:tab w:val="left" w:pos="1040"/>
        </w:tabs>
        <w:rPr>
          <w:sz w:val="22"/>
          <w:szCs w:val="22"/>
        </w:rPr>
      </w:pPr>
    </w:p>
    <w:p w14:paraId="65338412" w14:textId="77777777" w:rsidR="004F4C69" w:rsidRDefault="004F4C69">
      <w:pPr>
        <w:pStyle w:val="sche3"/>
        <w:tabs>
          <w:tab w:val="left" w:pos="1040"/>
        </w:tabs>
        <w:rPr>
          <w:sz w:val="22"/>
          <w:szCs w:val="22"/>
        </w:rPr>
      </w:pPr>
    </w:p>
    <w:p w14:paraId="045E8B52" w14:textId="77777777" w:rsidR="001224ED" w:rsidRPr="00AA5059" w:rsidRDefault="001224ED">
      <w:pPr>
        <w:pStyle w:val="sche3"/>
        <w:tabs>
          <w:tab w:val="left" w:pos="1040"/>
        </w:tabs>
        <w:rPr>
          <w:sz w:val="24"/>
          <w:szCs w:val="24"/>
        </w:rPr>
      </w:pPr>
      <w:r w:rsidRPr="00AA5059">
        <w:rPr>
          <w:sz w:val="24"/>
          <w:szCs w:val="24"/>
        </w:rPr>
        <w:t>Allega</w:t>
      </w:r>
      <w:r w:rsidR="00AA5059" w:rsidRPr="00AA5059">
        <w:rPr>
          <w:sz w:val="24"/>
          <w:szCs w:val="24"/>
        </w:rPr>
        <w:t>ti obbligatori alla domanda di partecipazione</w:t>
      </w:r>
      <w:r w:rsidRPr="00AA5059">
        <w:rPr>
          <w:sz w:val="24"/>
          <w:szCs w:val="24"/>
        </w:rPr>
        <w:t>:</w:t>
      </w:r>
    </w:p>
    <w:p w14:paraId="3A138807" w14:textId="77777777" w:rsidR="001224ED" w:rsidRPr="00AA5059" w:rsidRDefault="00AA5059" w:rsidP="00AA5059">
      <w:pPr>
        <w:pStyle w:val="sche3"/>
        <w:tabs>
          <w:tab w:val="left" w:pos="1040"/>
        </w:tabs>
        <w:rPr>
          <w:sz w:val="24"/>
          <w:szCs w:val="24"/>
        </w:rPr>
      </w:pPr>
      <w:r>
        <w:rPr>
          <w:sz w:val="24"/>
          <w:szCs w:val="24"/>
        </w:rPr>
        <w:t>- C</w:t>
      </w:r>
      <w:r w:rsidR="001224ED" w:rsidRPr="00AA5059">
        <w:rPr>
          <w:sz w:val="24"/>
          <w:szCs w:val="24"/>
        </w:rPr>
        <w:t>urriculum vitae datato e sottoscritto</w:t>
      </w:r>
    </w:p>
    <w:p w14:paraId="1A565A13" w14:textId="77777777" w:rsidR="001224ED" w:rsidRPr="00AA5059" w:rsidRDefault="00AA5059">
      <w:pPr>
        <w:pStyle w:val="sche3"/>
        <w:tabs>
          <w:tab w:val="left" w:pos="1040"/>
        </w:tabs>
        <w:rPr>
          <w:sz w:val="24"/>
          <w:szCs w:val="24"/>
        </w:rPr>
      </w:pPr>
      <w:r>
        <w:rPr>
          <w:sz w:val="24"/>
          <w:szCs w:val="24"/>
        </w:rPr>
        <w:t>- C</w:t>
      </w:r>
      <w:r w:rsidR="001224ED" w:rsidRPr="00AA5059">
        <w:rPr>
          <w:sz w:val="24"/>
          <w:szCs w:val="24"/>
        </w:rPr>
        <w:t>opia fotostatica del documento di riconoscimento in corso di validità</w:t>
      </w:r>
    </w:p>
    <w:p w14:paraId="7DCA4318" w14:textId="77777777" w:rsidR="005C58ED" w:rsidRPr="00AA5059" w:rsidRDefault="00AA5059">
      <w:pPr>
        <w:pStyle w:val="sche3"/>
        <w:tabs>
          <w:tab w:val="left" w:pos="1040"/>
        </w:tabs>
        <w:rPr>
          <w:sz w:val="24"/>
          <w:szCs w:val="24"/>
        </w:rPr>
      </w:pPr>
      <w:r>
        <w:rPr>
          <w:sz w:val="24"/>
          <w:szCs w:val="24"/>
        </w:rPr>
        <w:t>- D</w:t>
      </w:r>
      <w:r w:rsidR="005C58ED" w:rsidRPr="00AA5059">
        <w:rPr>
          <w:sz w:val="24"/>
          <w:szCs w:val="24"/>
        </w:rPr>
        <w:t>ichiarazione assenza conflitti di interesse di cui al DPR 62/2013 e insussistenza di cause di inconferibilità e di incompatibilità di cui al DLgs 33/2013</w:t>
      </w:r>
      <w:r w:rsidR="004F4C69" w:rsidRPr="00AA5059">
        <w:rPr>
          <w:sz w:val="24"/>
          <w:szCs w:val="24"/>
        </w:rPr>
        <w:t xml:space="preserve"> (All. </w:t>
      </w:r>
      <w:r w:rsidR="00616698" w:rsidRPr="00AA5059">
        <w:rPr>
          <w:sz w:val="24"/>
          <w:szCs w:val="24"/>
        </w:rPr>
        <w:t>3</w:t>
      </w:r>
      <w:r w:rsidR="004F4C69" w:rsidRPr="00AA5059">
        <w:rPr>
          <w:sz w:val="24"/>
          <w:szCs w:val="24"/>
        </w:rPr>
        <w:t xml:space="preserve"> dell’Avviso)</w:t>
      </w:r>
    </w:p>
    <w:p w14:paraId="537CF8C3" w14:textId="77777777" w:rsidR="001224ED" w:rsidRPr="005C58ED" w:rsidRDefault="001224ED">
      <w:pPr>
        <w:pStyle w:val="sche3"/>
        <w:ind w:left="340"/>
        <w:rPr>
          <w:sz w:val="22"/>
          <w:szCs w:val="22"/>
        </w:rPr>
      </w:pPr>
    </w:p>
    <w:p w14:paraId="7C603338" w14:textId="77777777" w:rsidR="001224ED" w:rsidRDefault="001224ED">
      <w:pPr>
        <w:pStyle w:val="sche4"/>
        <w:tabs>
          <w:tab w:val="left" w:leader="dot" w:pos="8824"/>
        </w:tabs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 xml:space="preserve">      </w:t>
      </w:r>
    </w:p>
    <w:p w14:paraId="1199D825" w14:textId="77777777" w:rsidR="004F4C69" w:rsidRDefault="004F4C69">
      <w:pPr>
        <w:pStyle w:val="sche4"/>
        <w:tabs>
          <w:tab w:val="left" w:leader="dot" w:pos="8824"/>
        </w:tabs>
        <w:rPr>
          <w:rFonts w:eastAsia="Times New Roman"/>
          <w:i/>
          <w:sz w:val="22"/>
          <w:szCs w:val="22"/>
        </w:rPr>
      </w:pPr>
    </w:p>
    <w:p w14:paraId="5605AD07" w14:textId="77777777" w:rsidR="004F4C69" w:rsidRDefault="004F4C69">
      <w:pPr>
        <w:pStyle w:val="sche4"/>
        <w:tabs>
          <w:tab w:val="left" w:leader="dot" w:pos="8824"/>
        </w:tabs>
        <w:rPr>
          <w:rFonts w:eastAsia="Times New Roman"/>
          <w:i/>
          <w:sz w:val="22"/>
          <w:szCs w:val="22"/>
        </w:rPr>
      </w:pPr>
    </w:p>
    <w:p w14:paraId="32CBB81D" w14:textId="77777777" w:rsidR="004F4C69" w:rsidRDefault="004F4C69">
      <w:pPr>
        <w:pStyle w:val="sche4"/>
        <w:tabs>
          <w:tab w:val="left" w:leader="dot" w:pos="8824"/>
        </w:tabs>
        <w:rPr>
          <w:rFonts w:eastAsia="Times New Roman"/>
          <w:i/>
          <w:sz w:val="22"/>
          <w:szCs w:val="22"/>
        </w:rPr>
      </w:pPr>
    </w:p>
    <w:p w14:paraId="4C6310D1" w14:textId="77777777" w:rsidR="004F4C69" w:rsidRDefault="004F4C69">
      <w:pPr>
        <w:pStyle w:val="sche4"/>
        <w:tabs>
          <w:tab w:val="left" w:leader="dot" w:pos="8824"/>
        </w:tabs>
        <w:rPr>
          <w:rFonts w:eastAsia="Times New Roman"/>
          <w:i/>
          <w:sz w:val="22"/>
          <w:szCs w:val="22"/>
        </w:rPr>
      </w:pPr>
    </w:p>
    <w:p w14:paraId="0F890B6E" w14:textId="77777777" w:rsidR="004F4C69" w:rsidRDefault="004F4C69">
      <w:pPr>
        <w:pStyle w:val="sche4"/>
        <w:tabs>
          <w:tab w:val="left" w:leader="dot" w:pos="8824"/>
        </w:tabs>
      </w:pPr>
    </w:p>
    <w:p w14:paraId="178824D9" w14:textId="77777777" w:rsidR="001224ED" w:rsidRDefault="001224ED">
      <w:pPr>
        <w:pStyle w:val="sche4"/>
        <w:tabs>
          <w:tab w:val="left" w:leader="dot" w:pos="8824"/>
        </w:tabs>
        <w:rPr>
          <w:i/>
          <w:sz w:val="22"/>
          <w:szCs w:val="22"/>
        </w:rPr>
      </w:pPr>
    </w:p>
    <w:p w14:paraId="5CFA60E9" w14:textId="77777777" w:rsidR="001224ED" w:rsidRDefault="001224ED">
      <w:pPr>
        <w:pStyle w:val="sche4"/>
        <w:tabs>
          <w:tab w:val="left" w:leader="dot" w:pos="8824"/>
        </w:tabs>
      </w:pPr>
      <w:r>
        <w:rPr>
          <w:rFonts w:eastAsia="Times New Roman"/>
          <w:i/>
          <w:sz w:val="22"/>
          <w:szCs w:val="22"/>
        </w:rPr>
        <w:t xml:space="preserve">   </w:t>
      </w:r>
      <w:r>
        <w:rPr>
          <w:i/>
          <w:sz w:val="22"/>
          <w:szCs w:val="22"/>
        </w:rPr>
        <w:t>LUOGO E DATA                                                                                     FIRMA</w:t>
      </w:r>
    </w:p>
    <w:p w14:paraId="0C64C0CF" w14:textId="77777777" w:rsidR="001224ED" w:rsidRDefault="001224ED">
      <w:pPr>
        <w:pStyle w:val="sche4"/>
        <w:tabs>
          <w:tab w:val="left" w:leader="dot" w:pos="8824"/>
        </w:tabs>
        <w:rPr>
          <w:i/>
          <w:sz w:val="18"/>
          <w:szCs w:val="18"/>
        </w:rPr>
      </w:pPr>
    </w:p>
    <w:p w14:paraId="104589D6" w14:textId="77777777" w:rsidR="001224ED" w:rsidRDefault="001224ED">
      <w:pPr>
        <w:pStyle w:val="sche4"/>
        <w:tabs>
          <w:tab w:val="left" w:leader="dot" w:pos="8824"/>
        </w:tabs>
      </w:pPr>
      <w:r>
        <w:rPr>
          <w:sz w:val="22"/>
          <w:szCs w:val="22"/>
        </w:rPr>
        <w:t>______________________                                                        ___________________________________</w:t>
      </w:r>
    </w:p>
    <w:p w14:paraId="56C598E7" w14:textId="77777777" w:rsidR="001224ED" w:rsidRDefault="001224ED">
      <w:pPr>
        <w:pStyle w:val="sche4"/>
        <w:tabs>
          <w:tab w:val="left" w:leader="dot" w:pos="8824"/>
        </w:tabs>
      </w:pPr>
    </w:p>
    <w:sectPr w:rsidR="001224ED" w:rsidSect="00AA5059">
      <w:headerReference w:type="default" r:id="rId7"/>
      <w:footerReference w:type="default" r:id="rId8"/>
      <w:pgSz w:w="11906" w:h="16838"/>
      <w:pgMar w:top="426" w:right="1134" w:bottom="1134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BBFF4" w14:textId="77777777" w:rsidR="00CA3F51" w:rsidRDefault="00CA3F51">
      <w:r>
        <w:separator/>
      </w:r>
    </w:p>
  </w:endnote>
  <w:endnote w:type="continuationSeparator" w:id="0">
    <w:p w14:paraId="7BD14C7E" w14:textId="77777777" w:rsidR="00CA3F51" w:rsidRDefault="00CA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F156" w14:textId="77777777" w:rsidR="00B766E6" w:rsidRDefault="00B766E6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4F4C69" w:rsidRPr="004F4C69">
      <w:rPr>
        <w:noProof/>
      </w:rPr>
      <w:t>2</w:t>
    </w:r>
    <w:r>
      <w:fldChar w:fldCharType="end"/>
    </w:r>
  </w:p>
  <w:p w14:paraId="4732620F" w14:textId="77777777" w:rsidR="00D22506" w:rsidRPr="00D22506" w:rsidRDefault="00D22506" w:rsidP="00D22506">
    <w:pPr>
      <w:pStyle w:val="Pidipagina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A7D69" w14:textId="77777777" w:rsidR="00CA3F51" w:rsidRDefault="00CA3F51">
      <w:r>
        <w:separator/>
      </w:r>
    </w:p>
  </w:footnote>
  <w:footnote w:type="continuationSeparator" w:id="0">
    <w:p w14:paraId="285E72B0" w14:textId="77777777" w:rsidR="00CA3F51" w:rsidRDefault="00CA3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B8D0" w14:textId="77777777" w:rsidR="001224ED" w:rsidRDefault="00D22506">
    <w:pPr>
      <w:pStyle w:val="Intestazione"/>
      <w:rPr>
        <w:noProof/>
        <w:sz w:val="22"/>
        <w:szCs w:val="22"/>
      </w:rPr>
    </w:pPr>
    <w:r>
      <w:rPr>
        <w:noProof/>
        <w:sz w:val="22"/>
        <w:szCs w:val="22"/>
      </w:rPr>
      <w:t xml:space="preserve">                                                              </w:t>
    </w:r>
  </w:p>
  <w:p w14:paraId="1A4ABE29" w14:textId="77777777" w:rsidR="00D22506" w:rsidRDefault="00D225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1152" w:hanging="432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Cs w:val="24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Wingding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Wingding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A67403C"/>
    <w:multiLevelType w:val="hybridMultilevel"/>
    <w:tmpl w:val="F03494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E56BE"/>
    <w:multiLevelType w:val="hybridMultilevel"/>
    <w:tmpl w:val="FFEA5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3316F"/>
    <w:multiLevelType w:val="hybridMultilevel"/>
    <w:tmpl w:val="3B3A800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7361798">
    <w:abstractNumId w:val="0"/>
  </w:num>
  <w:num w:numId="2" w16cid:durableId="1490907069">
    <w:abstractNumId w:val="1"/>
  </w:num>
  <w:num w:numId="3" w16cid:durableId="1774741571">
    <w:abstractNumId w:val="2"/>
  </w:num>
  <w:num w:numId="4" w16cid:durableId="481586977">
    <w:abstractNumId w:val="3"/>
  </w:num>
  <w:num w:numId="5" w16cid:durableId="31424415">
    <w:abstractNumId w:val="4"/>
  </w:num>
  <w:num w:numId="6" w16cid:durableId="1494178771">
    <w:abstractNumId w:val="6"/>
  </w:num>
  <w:num w:numId="7" w16cid:durableId="2077119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51"/>
    <w:rsid w:val="00042FB2"/>
    <w:rsid w:val="00044588"/>
    <w:rsid w:val="001224ED"/>
    <w:rsid w:val="004F4C69"/>
    <w:rsid w:val="00535BFC"/>
    <w:rsid w:val="005C58ED"/>
    <w:rsid w:val="00616698"/>
    <w:rsid w:val="007621A7"/>
    <w:rsid w:val="009A1E00"/>
    <w:rsid w:val="009D4146"/>
    <w:rsid w:val="00A7209D"/>
    <w:rsid w:val="00A86A36"/>
    <w:rsid w:val="00AA5059"/>
    <w:rsid w:val="00AF52C8"/>
    <w:rsid w:val="00B766E6"/>
    <w:rsid w:val="00CA3F51"/>
    <w:rsid w:val="00D22506"/>
    <w:rsid w:val="00DB1F98"/>
    <w:rsid w:val="00E84C01"/>
    <w:rsid w:val="00EB6163"/>
    <w:rsid w:val="00F11960"/>
    <w:rsid w:val="00FE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6152CC"/>
  <w15:chartTrackingRefBased/>
  <w15:docId w15:val="{8CF54B47-452F-43E8-A5B4-6FBA5BB9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ndale Sans UI"/>
      <w:kern w:val="2"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numPr>
        <w:numId w:val="2"/>
      </w:numPr>
      <w:ind w:left="0" w:firstLine="0"/>
      <w:jc w:val="center"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Arial Unicode MS" w:hAnsi="Symbol" w:cs="OpenSymbol"/>
      <w:szCs w:val="24"/>
    </w:rPr>
  </w:style>
  <w:style w:type="character" w:customStyle="1" w:styleId="WW8Num3z1">
    <w:name w:val="WW8Num3z1"/>
    <w:rPr>
      <w:rFonts w:ascii="Wingdings 2" w:hAnsi="Wingdings 2" w:cs="Courier New"/>
    </w:rPr>
  </w:style>
  <w:style w:type="character" w:customStyle="1" w:styleId="WW8Num3z2">
    <w:name w:val="WW8Num3z2"/>
    <w:rPr>
      <w:rFonts w:ascii="StarSymbol" w:hAnsi="StarSymbol" w:cs="Wingdings"/>
    </w:rPr>
  </w:style>
  <w:style w:type="character" w:customStyle="1" w:styleId="WW8Num3z3">
    <w:name w:val="WW8Num3z3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rPr>
      <w:rFonts w:ascii="Symbol" w:eastAsia="Arial Unicode MS" w:hAnsi="Symbol" w:cs="OpenSymbol"/>
      <w:szCs w:val="24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styleId="Enfasigrassetto">
    <w:name w:val="Strong"/>
    <w:qFormat/>
    <w:rPr>
      <w:b/>
      <w:bCs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idinumerazione">
    <w:name w:val="Caratteri di numerazione"/>
  </w:style>
  <w:style w:type="character" w:customStyle="1" w:styleId="Carpredefinitoparagrafo1">
    <w:name w:val="Car. predefinito paragrafo1"/>
  </w:style>
  <w:style w:type="character" w:customStyle="1" w:styleId="Corpodeltesto">
    <w:name w:val="Corpo del testo_"/>
    <w:rPr>
      <w:rFonts w:ascii="Times New Roman" w:eastAsia="Times New Roman" w:hAnsi="Times New Roman" w:cs="Times New Roman"/>
      <w:sz w:val="22"/>
      <w:szCs w:val="22"/>
    </w:rPr>
  </w:style>
  <w:style w:type="character" w:customStyle="1" w:styleId="CorpodeltestoGrassetto">
    <w:name w:val="Corpo del testo + Grassetto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sche4">
    <w:name w:val="sche_4"/>
    <w:pPr>
      <w:widowControl w:val="0"/>
      <w:suppressAutoHyphens/>
    </w:pPr>
    <w:rPr>
      <w:rFonts w:eastAsia="Arial"/>
      <w:kern w:val="2"/>
      <w:lang w:eastAsia="zh-CN"/>
    </w:rPr>
  </w:style>
  <w:style w:type="paragraph" w:customStyle="1" w:styleId="Testonotaapidipagina1">
    <w:name w:val="Testo nota a piè di pagina1"/>
    <w:basedOn w:val="Normale"/>
    <w:pPr>
      <w:widowControl/>
    </w:pPr>
  </w:style>
  <w:style w:type="paragraph" w:customStyle="1" w:styleId="Corpodeltesto23">
    <w:name w:val="Corpo del testo 23"/>
    <w:basedOn w:val="Normale"/>
    <w:pPr>
      <w:widowControl/>
    </w:pPr>
  </w:style>
  <w:style w:type="paragraph" w:customStyle="1" w:styleId="sche3">
    <w:name w:val="sche_3"/>
    <w:pPr>
      <w:widowControl w:val="0"/>
      <w:suppressAutoHyphens/>
    </w:pPr>
    <w:rPr>
      <w:rFonts w:eastAsia="Arial"/>
      <w:kern w:val="2"/>
      <w:lang w:eastAsia="zh-C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Corpodeltesto1">
    <w:name w:val="Corpo del testo1"/>
    <w:basedOn w:val="Normale"/>
    <w:pPr>
      <w:shd w:val="clear" w:color="auto" w:fill="FFFFFF"/>
      <w:spacing w:before="480" w:after="900" w:line="240" w:lineRule="atLeast"/>
    </w:pPr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D225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22506"/>
    <w:rPr>
      <w:rFonts w:eastAsia="Andale Sans UI"/>
      <w:kern w:val="2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D22506"/>
    <w:rPr>
      <w:rFonts w:eastAsia="Andale Sans UI"/>
      <w:kern w:val="2"/>
      <w:sz w:val="24"/>
      <w:szCs w:val="24"/>
    </w:rPr>
  </w:style>
  <w:style w:type="character" w:styleId="Collegamentoipertestuale">
    <w:name w:val="Hyperlink"/>
    <w:rsid w:val="00D2250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B6163"/>
    <w:pPr>
      <w:widowControl/>
      <w:ind w:left="720"/>
      <w:contextualSpacing/>
    </w:pPr>
    <w:rPr>
      <w:rFonts w:eastAsia="Times New Roman"/>
      <w:kern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omune.jesi.an.it\UfficiServizi\Ambito%20Territoriale\AMBITO%202004\AZIENDA%20SERVIZI%20ALLA%20PERSONA\U.O.%20MINORI%20E%20FAMIGLIA\APPALTI%202026\All.%202_MODULO%20DOMANDA%20DI%20PARTECIP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All. 2_MODULO DOMANDA DI PARTECIPAZIONE</Template>
  <TotalTime>0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TOMBOLESI Valentina</dc:creator>
  <cp:keywords/>
  <cp:lastModifiedBy>TOMBOLESI Valentina</cp:lastModifiedBy>
  <cp:revision>2</cp:revision>
  <cp:lastPrinted>2026-02-05T08:56:00Z</cp:lastPrinted>
  <dcterms:created xsi:type="dcterms:W3CDTF">2026-02-05T11:03:00Z</dcterms:created>
  <dcterms:modified xsi:type="dcterms:W3CDTF">2026-02-05T11:03:00Z</dcterms:modified>
</cp:coreProperties>
</file>