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45257B" w14:textId="77777777" w:rsidR="00DE1F88" w:rsidRPr="003E2C31" w:rsidRDefault="00DE1F88">
      <w:pPr>
        <w:rPr>
          <w:rFonts w:ascii="Arial" w:hAnsi="Arial" w:cs="Arial"/>
        </w:rPr>
      </w:pPr>
    </w:p>
    <w:p w14:paraId="36BBBED8" w14:textId="77777777" w:rsidR="001224ED" w:rsidRPr="003E2C31" w:rsidRDefault="001224ED">
      <w:pPr>
        <w:rPr>
          <w:rFonts w:ascii="Arial" w:eastAsia="Times New Roman" w:hAnsi="Arial" w:cs="Arial"/>
          <w:b/>
          <w:bCs/>
        </w:rPr>
      </w:pPr>
    </w:p>
    <w:p w14:paraId="5B95322B" w14:textId="77777777" w:rsidR="00DE1F88" w:rsidRPr="003E2C31" w:rsidRDefault="00DE1F88" w:rsidP="00001620">
      <w:pPr>
        <w:jc w:val="right"/>
        <w:rPr>
          <w:rFonts w:ascii="Arial" w:eastAsia="TimesNewRomanPSMT" w:hAnsi="Arial" w:cs="Arial"/>
        </w:rPr>
      </w:pPr>
      <w:r w:rsidRPr="003E2C31">
        <w:rPr>
          <w:rFonts w:ascii="Arial" w:eastAsia="TimesNewRomanPSMT" w:hAnsi="Arial" w:cs="Arial"/>
        </w:rPr>
        <w:t xml:space="preserve">Spett.le      </w:t>
      </w:r>
    </w:p>
    <w:p w14:paraId="05B28353" w14:textId="77777777" w:rsidR="00DE1F88" w:rsidRPr="003E2C31" w:rsidRDefault="00DE1F88" w:rsidP="00001620">
      <w:pPr>
        <w:jc w:val="right"/>
        <w:rPr>
          <w:rFonts w:ascii="Arial" w:eastAsia="TimesNewRomanPSMT" w:hAnsi="Arial" w:cs="Arial"/>
        </w:rPr>
      </w:pPr>
      <w:r w:rsidRPr="003E2C31">
        <w:rPr>
          <w:rFonts w:ascii="Arial" w:eastAsia="TimesNewRomanPSMT" w:hAnsi="Arial" w:cs="Arial"/>
        </w:rPr>
        <w:t>ASP AMBITO 9</w:t>
      </w:r>
    </w:p>
    <w:p w14:paraId="2C64C99E" w14:textId="77777777" w:rsidR="00DE1F88" w:rsidRPr="003E2C31" w:rsidRDefault="00DE1F88" w:rsidP="00001620">
      <w:pPr>
        <w:jc w:val="right"/>
        <w:rPr>
          <w:rFonts w:ascii="Arial" w:hAnsi="Arial" w:cs="Arial"/>
        </w:rPr>
      </w:pPr>
      <w:r w:rsidRPr="003E2C31">
        <w:rPr>
          <w:rFonts w:ascii="Arial" w:eastAsia="Times New Roman" w:hAnsi="Arial" w:cs="Arial"/>
        </w:rPr>
        <w:t>Via Gramsci 95</w:t>
      </w:r>
    </w:p>
    <w:p w14:paraId="55DF0572" w14:textId="3CDA3F1D" w:rsidR="00001620" w:rsidRDefault="00DE1F88" w:rsidP="00001620">
      <w:pPr>
        <w:jc w:val="right"/>
        <w:rPr>
          <w:rFonts w:ascii="Arial" w:eastAsia="TimesNewRomanPSMT" w:hAnsi="Arial" w:cs="Arial"/>
        </w:rPr>
      </w:pPr>
      <w:r w:rsidRPr="003E2C31">
        <w:rPr>
          <w:rFonts w:ascii="Arial" w:eastAsia="Times New Roman" w:hAnsi="Arial" w:cs="Arial"/>
        </w:rPr>
        <w:t xml:space="preserve">60035 </w:t>
      </w:r>
      <w:r w:rsidRPr="003E2C31">
        <w:rPr>
          <w:rFonts w:ascii="Arial" w:eastAsia="TimesNewRomanPSMT" w:hAnsi="Arial" w:cs="Arial"/>
        </w:rPr>
        <w:t>J</w:t>
      </w:r>
      <w:r w:rsidR="00001620">
        <w:rPr>
          <w:rFonts w:ascii="Arial" w:eastAsia="TimesNewRomanPSMT" w:hAnsi="Arial" w:cs="Arial"/>
        </w:rPr>
        <w:t>ESI</w:t>
      </w:r>
      <w:r w:rsidRPr="003E2C31">
        <w:rPr>
          <w:rFonts w:ascii="Arial" w:eastAsia="TimesNewRomanPSMT" w:hAnsi="Arial" w:cs="Arial"/>
        </w:rPr>
        <w:t xml:space="preserve"> (AN)</w:t>
      </w:r>
    </w:p>
    <w:p w14:paraId="31976A4C" w14:textId="1B3F9823" w:rsidR="00DE1F88" w:rsidRPr="003E2C31" w:rsidRDefault="00001620" w:rsidP="00001620">
      <w:pPr>
        <w:ind w:firstLine="108"/>
        <w:jc w:val="right"/>
        <w:rPr>
          <w:rFonts w:ascii="Arial" w:eastAsia="TimesNewRomanPSMT" w:hAnsi="Arial" w:cs="Arial"/>
          <w:b/>
          <w:bCs/>
        </w:rPr>
      </w:pPr>
      <w:r>
        <w:rPr>
          <w:rFonts w:ascii="Arial" w:eastAsia="TimesNewRomanPSMT" w:hAnsi="Arial" w:cs="Arial"/>
        </w:rPr>
        <w:t xml:space="preserve">Via PEC a: </w:t>
      </w:r>
      <w:hyperlink r:id="rId7" w:history="1">
        <w:r w:rsidRPr="00355C5E">
          <w:rPr>
            <w:rStyle w:val="Collegamentoipertestuale"/>
            <w:rFonts w:ascii="Arial" w:eastAsia="TimesNewRomanPSMT" w:hAnsi="Arial" w:cs="Arial"/>
          </w:rPr>
          <w:t>asp.ambitonove@emarche.it</w:t>
        </w:r>
      </w:hyperlink>
      <w:r>
        <w:rPr>
          <w:rFonts w:ascii="Arial" w:eastAsia="TimesNewRomanPSMT" w:hAnsi="Arial" w:cs="Arial"/>
        </w:rPr>
        <w:t xml:space="preserve"> </w:t>
      </w:r>
      <w:r w:rsidR="001224ED" w:rsidRPr="003E2C31">
        <w:rPr>
          <w:rFonts w:ascii="Arial" w:eastAsia="TimesNewRomanPSMT" w:hAnsi="Arial" w:cs="Arial"/>
        </w:rPr>
        <w:t xml:space="preserve">                                                               </w:t>
      </w:r>
    </w:p>
    <w:p w14:paraId="18D5AC6B" w14:textId="77777777" w:rsidR="001224ED" w:rsidRPr="003E2C31" w:rsidRDefault="001224ED" w:rsidP="00AF52C8">
      <w:pPr>
        <w:jc w:val="right"/>
        <w:rPr>
          <w:rFonts w:ascii="Arial" w:hAnsi="Arial" w:cs="Arial"/>
        </w:rPr>
      </w:pPr>
      <w:r w:rsidRPr="003E2C31">
        <w:rPr>
          <w:rFonts w:ascii="Arial" w:eastAsia="TimesNewRomanPSMT" w:hAnsi="Arial" w:cs="Arial"/>
          <w:b/>
          <w:bCs/>
        </w:rPr>
        <w:tab/>
      </w:r>
      <w:r w:rsidRPr="003E2C31">
        <w:rPr>
          <w:rFonts w:ascii="Arial" w:eastAsia="TimesNewRomanPSMT" w:hAnsi="Arial" w:cs="Arial"/>
          <w:b/>
          <w:bCs/>
        </w:rPr>
        <w:tab/>
      </w:r>
      <w:r w:rsidRPr="003E2C31">
        <w:rPr>
          <w:rFonts w:ascii="Arial" w:eastAsia="TimesNewRomanPSMT" w:hAnsi="Arial" w:cs="Arial"/>
          <w:b/>
          <w:bCs/>
        </w:rPr>
        <w:tab/>
      </w:r>
      <w:r w:rsidRPr="003E2C31">
        <w:rPr>
          <w:rFonts w:ascii="Arial" w:eastAsia="TimesNewRomanPSMT" w:hAnsi="Arial" w:cs="Arial"/>
          <w:b/>
          <w:bCs/>
        </w:rPr>
        <w:tab/>
      </w:r>
      <w:r w:rsidRPr="003E2C31">
        <w:rPr>
          <w:rFonts w:ascii="Arial" w:eastAsia="TimesNewRomanPSMT" w:hAnsi="Arial" w:cs="Arial"/>
          <w:b/>
          <w:bCs/>
        </w:rPr>
        <w:tab/>
      </w:r>
    </w:p>
    <w:p w14:paraId="7363C66A" w14:textId="77777777" w:rsidR="008028C8" w:rsidRDefault="00AF52C8" w:rsidP="008028C8">
      <w:pPr>
        <w:pStyle w:val="Contenutocornice"/>
        <w:spacing w:line="276" w:lineRule="auto"/>
        <w:ind w:left="108" w:right="110"/>
        <w:jc w:val="both"/>
        <w:rPr>
          <w:rFonts w:ascii="Arial" w:hAnsi="Arial" w:cs="Arial"/>
          <w:b/>
          <w:bCs/>
          <w:sz w:val="24"/>
          <w:szCs w:val="24"/>
        </w:rPr>
      </w:pPr>
      <w:r w:rsidRPr="003E2C31">
        <w:rPr>
          <w:rFonts w:ascii="Arial" w:hAnsi="Arial" w:cs="Arial"/>
          <w:b/>
          <w:sz w:val="24"/>
          <w:szCs w:val="24"/>
        </w:rPr>
        <w:t xml:space="preserve">DOMANDA DI PARTECIPAZIONE </w:t>
      </w:r>
      <w:r w:rsidR="009843C1" w:rsidRPr="003E2C31">
        <w:rPr>
          <w:rFonts w:ascii="Arial" w:hAnsi="Arial" w:cs="Arial"/>
          <w:b/>
          <w:sz w:val="24"/>
          <w:szCs w:val="24"/>
        </w:rPr>
        <w:t xml:space="preserve">ALLA </w:t>
      </w:r>
      <w:r w:rsidR="00CE0C60" w:rsidRPr="005C799F">
        <w:rPr>
          <w:rFonts w:ascii="Arial" w:hAnsi="Arial" w:cs="Arial"/>
          <w:b/>
          <w:bCs/>
          <w:sz w:val="24"/>
          <w:szCs w:val="24"/>
        </w:rPr>
        <w:t xml:space="preserve">SELEZIONE PUBBLICA MEDIANTE PROCEDURA COMPARATIVA PER IL CONFERIMENTO DI N. 1 INCARICO PROFESSIONALE ESTERNO DI GEOMETRA AI SENSI DELL’ART. 7, COMMA 6, DEL D.LGS. 165/2001, </w:t>
      </w:r>
      <w:r w:rsidR="00610BD0" w:rsidRPr="00107E83">
        <w:rPr>
          <w:rFonts w:ascii="Arial" w:hAnsi="Arial" w:cs="Arial"/>
          <w:b/>
          <w:bCs/>
          <w:sz w:val="24"/>
          <w:szCs w:val="24"/>
        </w:rPr>
        <w:t xml:space="preserve">PER SUPPORTO AI RESPONSABILI DELLE VARIE UNITA’ OPERATIVE PER LA PREPARAZIONE E PRESENTAZIONE DEI DOCUMENTI NECESSARI ALL’OTTENIMENTO DELL’AUTORIZZAZIONE ED ACCREDITAMENTO AI SENSI DELLA LR n. 21/2016 E ss.mm. </w:t>
      </w:r>
      <w:r w:rsidR="008028C8" w:rsidRPr="00107E83">
        <w:rPr>
          <w:rFonts w:ascii="Arial" w:hAnsi="Arial" w:cs="Arial"/>
          <w:b/>
          <w:bCs/>
          <w:sz w:val="24"/>
          <w:szCs w:val="24"/>
        </w:rPr>
        <w:t xml:space="preserve">DA SVOLGERSI PER </w:t>
      </w:r>
      <w:r w:rsidR="008028C8">
        <w:rPr>
          <w:rFonts w:ascii="Arial" w:hAnsi="Arial" w:cs="Arial"/>
          <w:b/>
          <w:bCs/>
          <w:sz w:val="24"/>
          <w:szCs w:val="24"/>
        </w:rPr>
        <w:t>ALCUNE</w:t>
      </w:r>
      <w:r w:rsidR="008028C8" w:rsidRPr="00107E83">
        <w:rPr>
          <w:rFonts w:ascii="Arial" w:hAnsi="Arial" w:cs="Arial"/>
          <w:b/>
          <w:bCs/>
          <w:sz w:val="24"/>
          <w:szCs w:val="24"/>
        </w:rPr>
        <w:t xml:space="preserve"> STRUTTURE DELL’ASP AMBITO 9.</w:t>
      </w:r>
    </w:p>
    <w:p w14:paraId="55BFB789" w14:textId="77777777" w:rsidR="008028C8" w:rsidRPr="00A55F3F" w:rsidRDefault="008028C8" w:rsidP="008028C8">
      <w:pPr>
        <w:pStyle w:val="Contenutocornice"/>
        <w:spacing w:line="276" w:lineRule="auto"/>
        <w:ind w:left="108" w:right="110"/>
        <w:jc w:val="both"/>
        <w:rPr>
          <w:rFonts w:ascii="Arial" w:hAnsi="Arial" w:cs="Arial"/>
          <w:b/>
          <w:bCs/>
          <w:sz w:val="12"/>
          <w:szCs w:val="12"/>
        </w:rPr>
      </w:pPr>
    </w:p>
    <w:p w14:paraId="30A7571A" w14:textId="36F0D351" w:rsidR="00CE0C60" w:rsidRDefault="00CE0C60" w:rsidP="00CE0C60">
      <w:pPr>
        <w:pStyle w:val="Contenutocornice"/>
        <w:spacing w:line="276" w:lineRule="auto"/>
        <w:ind w:right="110"/>
        <w:jc w:val="both"/>
        <w:rPr>
          <w:rFonts w:ascii="Arial" w:hAnsi="Arial" w:cs="Arial"/>
          <w:b/>
          <w:bCs/>
          <w:sz w:val="24"/>
          <w:szCs w:val="24"/>
        </w:rPr>
      </w:pPr>
    </w:p>
    <w:p w14:paraId="6637AC8A" w14:textId="77777777" w:rsidR="007203BF" w:rsidRPr="00A55F3F" w:rsidRDefault="007203BF" w:rsidP="00CE0C60">
      <w:pPr>
        <w:pStyle w:val="Contenutocornice"/>
        <w:spacing w:line="276" w:lineRule="auto"/>
        <w:ind w:right="110"/>
        <w:jc w:val="both"/>
        <w:rPr>
          <w:rFonts w:ascii="Arial" w:hAnsi="Arial" w:cs="Arial"/>
          <w:b/>
          <w:bCs/>
          <w:sz w:val="12"/>
          <w:szCs w:val="12"/>
        </w:rPr>
      </w:pPr>
    </w:p>
    <w:p w14:paraId="3D239137" w14:textId="7F9A9C03" w:rsidR="00CE0C60" w:rsidRPr="00CE0C60" w:rsidRDefault="001224ED" w:rsidP="00CE0C60">
      <w:pPr>
        <w:pStyle w:val="Contenutocornice"/>
        <w:spacing w:before="18" w:line="360" w:lineRule="auto"/>
        <w:ind w:right="110"/>
        <w:jc w:val="both"/>
        <w:rPr>
          <w:rFonts w:ascii="Arial" w:hAnsi="Arial" w:cs="Arial"/>
          <w:sz w:val="24"/>
          <w:szCs w:val="24"/>
        </w:rPr>
      </w:pPr>
      <w:r w:rsidRPr="00CE0C60">
        <w:rPr>
          <w:rFonts w:ascii="Arial" w:hAnsi="Arial" w:cs="Arial"/>
          <w:sz w:val="24"/>
          <w:szCs w:val="24"/>
        </w:rPr>
        <w:t>Il/l</w:t>
      </w:r>
      <w:r w:rsidR="003E2C31" w:rsidRPr="00CE0C60">
        <w:rPr>
          <w:rFonts w:ascii="Arial" w:hAnsi="Arial" w:cs="Arial"/>
          <w:sz w:val="24"/>
          <w:szCs w:val="24"/>
        </w:rPr>
        <w:t xml:space="preserve">a </w:t>
      </w:r>
      <w:r w:rsidRPr="00CE0C60">
        <w:rPr>
          <w:rFonts w:ascii="Arial" w:hAnsi="Arial" w:cs="Arial"/>
          <w:sz w:val="24"/>
          <w:szCs w:val="24"/>
        </w:rPr>
        <w:t>sottoscritto/a</w:t>
      </w:r>
      <w:r w:rsidR="003E2C31" w:rsidRPr="00CE0C60">
        <w:rPr>
          <w:rFonts w:ascii="Arial" w:hAnsi="Arial" w:cs="Arial"/>
          <w:sz w:val="24"/>
          <w:szCs w:val="24"/>
        </w:rPr>
        <w:t xml:space="preserve"> </w:t>
      </w:r>
      <w:r w:rsidRPr="00CE0C60">
        <w:rPr>
          <w:rFonts w:ascii="Arial" w:hAnsi="Arial" w:cs="Arial"/>
          <w:sz w:val="24"/>
          <w:szCs w:val="24"/>
        </w:rPr>
        <w:t>_______________________</w:t>
      </w:r>
      <w:r w:rsidR="00CE0C60">
        <w:rPr>
          <w:rFonts w:ascii="Arial" w:hAnsi="Arial" w:cs="Arial"/>
          <w:sz w:val="24"/>
          <w:szCs w:val="24"/>
        </w:rPr>
        <w:t>__</w:t>
      </w:r>
      <w:r w:rsidRPr="00CE0C60">
        <w:rPr>
          <w:rFonts w:ascii="Arial" w:hAnsi="Arial" w:cs="Arial"/>
          <w:sz w:val="24"/>
          <w:szCs w:val="24"/>
        </w:rPr>
        <w:t xml:space="preserve">________________________________   </w:t>
      </w:r>
    </w:p>
    <w:p w14:paraId="01EF43DC" w14:textId="59E5229E" w:rsidR="00CE0C60" w:rsidRPr="00CE0C60" w:rsidRDefault="001224ED" w:rsidP="00CE0C60">
      <w:pPr>
        <w:pStyle w:val="Contenutocornice"/>
        <w:spacing w:before="18" w:line="360" w:lineRule="auto"/>
        <w:ind w:right="110"/>
        <w:jc w:val="both"/>
        <w:rPr>
          <w:rFonts w:ascii="Arial" w:hAnsi="Arial" w:cs="Arial"/>
          <w:sz w:val="24"/>
          <w:szCs w:val="24"/>
        </w:rPr>
      </w:pPr>
      <w:r w:rsidRPr="00CE0C60">
        <w:rPr>
          <w:rFonts w:ascii="Arial" w:hAnsi="Arial" w:cs="Arial"/>
          <w:sz w:val="24"/>
          <w:szCs w:val="24"/>
        </w:rPr>
        <w:t>nato/a</w:t>
      </w:r>
      <w:r w:rsidR="003E2C31" w:rsidRPr="00CE0C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60">
        <w:rPr>
          <w:rFonts w:ascii="Arial" w:hAnsi="Arial" w:cs="Arial"/>
          <w:sz w:val="24"/>
          <w:szCs w:val="24"/>
        </w:rPr>
        <w:t>a</w:t>
      </w:r>
      <w:proofErr w:type="spellEnd"/>
      <w:r w:rsidR="003E2C31" w:rsidRPr="00CE0C60">
        <w:rPr>
          <w:rFonts w:ascii="Arial" w:hAnsi="Arial" w:cs="Arial"/>
          <w:sz w:val="24"/>
          <w:szCs w:val="24"/>
        </w:rPr>
        <w:t xml:space="preserve"> </w:t>
      </w:r>
      <w:r w:rsidRPr="00CE0C60">
        <w:rPr>
          <w:rFonts w:ascii="Arial" w:hAnsi="Arial" w:cs="Arial"/>
          <w:sz w:val="24"/>
          <w:szCs w:val="24"/>
        </w:rPr>
        <w:t>____________________________</w:t>
      </w:r>
      <w:r w:rsidR="00CE0C60">
        <w:rPr>
          <w:rFonts w:ascii="Arial" w:hAnsi="Arial" w:cs="Arial"/>
          <w:sz w:val="24"/>
          <w:szCs w:val="24"/>
        </w:rPr>
        <w:t>__</w:t>
      </w:r>
      <w:r w:rsidRPr="00CE0C60">
        <w:rPr>
          <w:rFonts w:ascii="Arial" w:hAnsi="Arial" w:cs="Arial"/>
          <w:sz w:val="24"/>
          <w:szCs w:val="24"/>
        </w:rPr>
        <w:t>__</w:t>
      </w:r>
      <w:r w:rsidR="00CE0C60">
        <w:rPr>
          <w:rFonts w:ascii="Arial" w:hAnsi="Arial" w:cs="Arial"/>
          <w:sz w:val="24"/>
          <w:szCs w:val="24"/>
        </w:rPr>
        <w:t xml:space="preserve"> Prov. (_______) </w:t>
      </w:r>
      <w:r w:rsidRPr="00CE0C60">
        <w:rPr>
          <w:rFonts w:ascii="Arial" w:hAnsi="Arial" w:cs="Arial"/>
          <w:sz w:val="24"/>
          <w:szCs w:val="24"/>
        </w:rPr>
        <w:t>il ____/____/________</w:t>
      </w:r>
    </w:p>
    <w:p w14:paraId="6551584B" w14:textId="556B1880" w:rsidR="00CE0C60" w:rsidRPr="00CE0C60" w:rsidRDefault="001224ED" w:rsidP="00CE0C60">
      <w:pPr>
        <w:pStyle w:val="Contenutocornice"/>
        <w:spacing w:before="18" w:line="360" w:lineRule="auto"/>
        <w:ind w:right="110"/>
        <w:jc w:val="both"/>
        <w:rPr>
          <w:rFonts w:ascii="Arial" w:hAnsi="Arial" w:cs="Arial"/>
          <w:sz w:val="24"/>
          <w:szCs w:val="24"/>
        </w:rPr>
      </w:pPr>
      <w:r w:rsidRPr="00CE0C60">
        <w:rPr>
          <w:rFonts w:ascii="Arial" w:hAnsi="Arial" w:cs="Arial"/>
          <w:sz w:val="24"/>
          <w:szCs w:val="24"/>
        </w:rPr>
        <w:t>residente a_______</w:t>
      </w:r>
      <w:r w:rsidR="00CE0C60">
        <w:rPr>
          <w:rFonts w:ascii="Arial" w:hAnsi="Arial" w:cs="Arial"/>
          <w:sz w:val="24"/>
          <w:szCs w:val="24"/>
        </w:rPr>
        <w:t>______</w:t>
      </w:r>
      <w:r w:rsidRPr="00CE0C60">
        <w:rPr>
          <w:rFonts w:ascii="Arial" w:hAnsi="Arial" w:cs="Arial"/>
          <w:sz w:val="24"/>
          <w:szCs w:val="24"/>
        </w:rPr>
        <w:t>_______________________</w:t>
      </w:r>
      <w:r w:rsidR="003E2C31" w:rsidRPr="00CE0C60">
        <w:rPr>
          <w:rFonts w:ascii="Arial" w:hAnsi="Arial" w:cs="Arial"/>
          <w:sz w:val="24"/>
          <w:szCs w:val="24"/>
        </w:rPr>
        <w:t xml:space="preserve"> </w:t>
      </w:r>
      <w:r w:rsidRPr="00CE0C60">
        <w:rPr>
          <w:rFonts w:ascii="Arial" w:hAnsi="Arial" w:cs="Arial"/>
          <w:sz w:val="24"/>
          <w:szCs w:val="24"/>
        </w:rPr>
        <w:t xml:space="preserve">Prov. (____) CAP (__________) </w:t>
      </w:r>
    </w:p>
    <w:p w14:paraId="432730DC" w14:textId="407A2A1D" w:rsidR="001224ED" w:rsidRPr="00CE0C60" w:rsidRDefault="001224ED" w:rsidP="00CE0C60">
      <w:pPr>
        <w:pStyle w:val="Contenutocornice"/>
        <w:spacing w:before="18" w:line="360" w:lineRule="auto"/>
        <w:ind w:right="110"/>
        <w:jc w:val="both"/>
        <w:rPr>
          <w:rFonts w:ascii="Arial" w:hAnsi="Arial" w:cs="Arial"/>
          <w:sz w:val="24"/>
          <w:szCs w:val="24"/>
        </w:rPr>
      </w:pPr>
      <w:r w:rsidRPr="00CE0C60">
        <w:rPr>
          <w:rFonts w:ascii="Arial" w:hAnsi="Arial" w:cs="Arial"/>
          <w:sz w:val="24"/>
          <w:szCs w:val="24"/>
        </w:rPr>
        <w:t>in Via _____________________________________________ n</w:t>
      </w:r>
      <w:r w:rsidR="00CE0C60">
        <w:rPr>
          <w:rFonts w:ascii="Arial" w:hAnsi="Arial" w:cs="Arial"/>
          <w:sz w:val="24"/>
          <w:szCs w:val="24"/>
        </w:rPr>
        <w:t>r civico</w:t>
      </w:r>
      <w:r w:rsidRPr="00CE0C60">
        <w:rPr>
          <w:rFonts w:ascii="Arial" w:hAnsi="Arial" w:cs="Arial"/>
          <w:sz w:val="24"/>
          <w:szCs w:val="24"/>
        </w:rPr>
        <w:t xml:space="preserve"> </w:t>
      </w:r>
      <w:r w:rsidR="00CE0C60">
        <w:rPr>
          <w:rFonts w:ascii="Arial" w:hAnsi="Arial" w:cs="Arial"/>
          <w:sz w:val="24"/>
          <w:szCs w:val="24"/>
        </w:rPr>
        <w:t>______</w:t>
      </w:r>
      <w:r w:rsidRPr="00CE0C60">
        <w:rPr>
          <w:rFonts w:ascii="Arial" w:hAnsi="Arial" w:cs="Arial"/>
          <w:sz w:val="24"/>
          <w:szCs w:val="24"/>
        </w:rPr>
        <w:t xml:space="preserve">________ </w:t>
      </w:r>
    </w:p>
    <w:p w14:paraId="4068833F" w14:textId="3723A7C7" w:rsidR="001224ED" w:rsidRPr="00CE0C60" w:rsidRDefault="001224ED" w:rsidP="00CE0C60">
      <w:pPr>
        <w:snapToGrid w:val="0"/>
        <w:spacing w:line="360" w:lineRule="auto"/>
        <w:jc w:val="both"/>
        <w:rPr>
          <w:rFonts w:ascii="Arial" w:hAnsi="Arial" w:cs="Arial"/>
        </w:rPr>
      </w:pPr>
      <w:r w:rsidRPr="00CE0C60">
        <w:rPr>
          <w:rFonts w:ascii="Arial" w:hAnsi="Arial" w:cs="Arial"/>
        </w:rPr>
        <w:t>Tel. n. ____________________________________</w:t>
      </w:r>
      <w:r w:rsidR="00CE0C60">
        <w:rPr>
          <w:rFonts w:ascii="Arial" w:hAnsi="Arial" w:cs="Arial"/>
        </w:rPr>
        <w:t>______________________________</w:t>
      </w:r>
    </w:p>
    <w:p w14:paraId="35D0331A" w14:textId="3B5D82BF" w:rsidR="001224ED" w:rsidRPr="00CE0C60" w:rsidRDefault="001224ED" w:rsidP="00CE0C60">
      <w:pPr>
        <w:snapToGrid w:val="0"/>
        <w:spacing w:line="360" w:lineRule="auto"/>
        <w:jc w:val="both"/>
        <w:rPr>
          <w:rFonts w:ascii="Arial" w:hAnsi="Arial" w:cs="Arial"/>
        </w:rPr>
      </w:pPr>
      <w:r w:rsidRPr="00CE0C60">
        <w:rPr>
          <w:rFonts w:ascii="Arial" w:hAnsi="Arial" w:cs="Arial"/>
        </w:rPr>
        <w:t xml:space="preserve">Indirizzo </w:t>
      </w:r>
      <w:proofErr w:type="spellStart"/>
      <w:r w:rsidRPr="00CE0C60">
        <w:rPr>
          <w:rFonts w:ascii="Arial" w:hAnsi="Arial" w:cs="Arial"/>
        </w:rPr>
        <w:t>pec</w:t>
      </w:r>
      <w:proofErr w:type="spellEnd"/>
      <w:r w:rsidRPr="00CE0C60">
        <w:rPr>
          <w:rFonts w:ascii="Arial" w:hAnsi="Arial" w:cs="Arial"/>
        </w:rPr>
        <w:t>: ____________________________________</w:t>
      </w:r>
      <w:r w:rsidR="00CE0C60">
        <w:rPr>
          <w:rFonts w:ascii="Arial" w:hAnsi="Arial" w:cs="Arial"/>
        </w:rPr>
        <w:t>________________________</w:t>
      </w:r>
    </w:p>
    <w:p w14:paraId="6D5EAA71" w14:textId="0D6D9D0D" w:rsidR="001224ED" w:rsidRPr="00CE0C60" w:rsidRDefault="001224ED" w:rsidP="00CE0C60">
      <w:pPr>
        <w:snapToGrid w:val="0"/>
        <w:spacing w:line="360" w:lineRule="auto"/>
        <w:jc w:val="both"/>
        <w:rPr>
          <w:rFonts w:ascii="Arial" w:hAnsi="Arial" w:cs="Arial"/>
        </w:rPr>
      </w:pPr>
      <w:r w:rsidRPr="00CE0C60">
        <w:rPr>
          <w:rFonts w:ascii="Arial" w:hAnsi="Arial" w:cs="Arial"/>
        </w:rPr>
        <w:t>Indirizzo mail: ____________________________________</w:t>
      </w:r>
      <w:r w:rsidR="00CE0C60">
        <w:rPr>
          <w:rFonts w:ascii="Arial" w:hAnsi="Arial" w:cs="Arial"/>
        </w:rPr>
        <w:t>________________________</w:t>
      </w:r>
    </w:p>
    <w:p w14:paraId="7E180A03" w14:textId="412EB006" w:rsidR="003E2C31" w:rsidRPr="00CE0C60" w:rsidRDefault="003E2C31" w:rsidP="00CE0C60">
      <w:pPr>
        <w:snapToGrid w:val="0"/>
        <w:spacing w:line="360" w:lineRule="auto"/>
        <w:jc w:val="both"/>
        <w:rPr>
          <w:rFonts w:ascii="Arial" w:hAnsi="Arial" w:cs="Arial"/>
        </w:rPr>
      </w:pPr>
      <w:r w:rsidRPr="00CE0C60">
        <w:rPr>
          <w:rFonts w:ascii="Arial" w:hAnsi="Arial" w:cs="Arial"/>
        </w:rPr>
        <w:t>P</w:t>
      </w:r>
      <w:r w:rsidR="001224ED" w:rsidRPr="00CE0C60">
        <w:rPr>
          <w:rFonts w:ascii="Arial" w:hAnsi="Arial" w:cs="Arial"/>
        </w:rPr>
        <w:t>artita IVA n.______________________________</w:t>
      </w:r>
      <w:r w:rsidR="00CE0C60">
        <w:rPr>
          <w:rFonts w:ascii="Arial" w:hAnsi="Arial" w:cs="Arial"/>
        </w:rPr>
        <w:t>_______________________________</w:t>
      </w:r>
    </w:p>
    <w:p w14:paraId="222F6883" w14:textId="304E404D" w:rsidR="001224ED" w:rsidRPr="00CE0C60" w:rsidRDefault="003E2C31" w:rsidP="00CE0C60">
      <w:pPr>
        <w:snapToGrid w:val="0"/>
        <w:spacing w:line="360" w:lineRule="auto"/>
        <w:jc w:val="both"/>
        <w:rPr>
          <w:rFonts w:ascii="Arial" w:hAnsi="Arial" w:cs="Arial"/>
        </w:rPr>
      </w:pPr>
      <w:r w:rsidRPr="00CE0C60">
        <w:rPr>
          <w:rFonts w:ascii="Arial" w:hAnsi="Arial" w:cs="Arial"/>
        </w:rPr>
        <w:t>C</w:t>
      </w:r>
      <w:r w:rsidR="001224ED" w:rsidRPr="00CE0C60">
        <w:rPr>
          <w:rFonts w:ascii="Arial" w:hAnsi="Arial" w:cs="Arial"/>
        </w:rPr>
        <w:t>odice fiscale __________________________________</w:t>
      </w:r>
      <w:r w:rsidR="00CE0C60">
        <w:rPr>
          <w:rFonts w:ascii="Arial" w:hAnsi="Arial" w:cs="Arial"/>
        </w:rPr>
        <w:t>__________________________</w:t>
      </w:r>
    </w:p>
    <w:p w14:paraId="0FC9363F" w14:textId="77777777" w:rsidR="001224ED" w:rsidRPr="003E2C31" w:rsidRDefault="001224ED">
      <w:pPr>
        <w:snapToGrid w:val="0"/>
        <w:jc w:val="both"/>
        <w:rPr>
          <w:rFonts w:ascii="Arial" w:hAnsi="Arial" w:cs="Arial"/>
        </w:rPr>
      </w:pPr>
      <w:r w:rsidRPr="003E2C31">
        <w:rPr>
          <w:rFonts w:ascii="Arial" w:hAnsi="Arial" w:cs="Arial"/>
        </w:rPr>
        <w:tab/>
      </w:r>
      <w:r w:rsidRPr="003E2C31">
        <w:rPr>
          <w:rFonts w:ascii="Arial" w:hAnsi="Arial" w:cs="Arial"/>
        </w:rPr>
        <w:tab/>
      </w:r>
    </w:p>
    <w:p w14:paraId="3532BB65" w14:textId="77777777" w:rsidR="004C0338" w:rsidRPr="003E2C31" w:rsidRDefault="001224ED" w:rsidP="004C0338">
      <w:pPr>
        <w:tabs>
          <w:tab w:val="left" w:pos="-1985"/>
        </w:tabs>
        <w:snapToGrid w:val="0"/>
        <w:jc w:val="center"/>
        <w:rPr>
          <w:rFonts w:ascii="Arial" w:hAnsi="Arial" w:cs="Arial"/>
          <w:b/>
        </w:rPr>
      </w:pPr>
      <w:r w:rsidRPr="003E2C31">
        <w:rPr>
          <w:rFonts w:ascii="Arial" w:hAnsi="Arial" w:cs="Arial"/>
          <w:b/>
        </w:rPr>
        <w:t>MANIFESTA IL PROPRIO INTERESSE</w:t>
      </w:r>
    </w:p>
    <w:p w14:paraId="764BE77B" w14:textId="77777777" w:rsidR="004C0338" w:rsidRPr="003E2C31" w:rsidRDefault="004C0338" w:rsidP="004C0338">
      <w:pPr>
        <w:tabs>
          <w:tab w:val="left" w:pos="-1985"/>
        </w:tabs>
        <w:snapToGrid w:val="0"/>
        <w:jc w:val="center"/>
        <w:rPr>
          <w:rFonts w:ascii="Arial" w:hAnsi="Arial" w:cs="Arial"/>
          <w:b/>
        </w:rPr>
      </w:pPr>
    </w:p>
    <w:p w14:paraId="73848E5C" w14:textId="77777777" w:rsidR="00CE0C60" w:rsidRDefault="002B2F86" w:rsidP="00CE0C60">
      <w:pPr>
        <w:tabs>
          <w:tab w:val="left" w:pos="-1985"/>
        </w:tabs>
        <w:snapToGrid w:val="0"/>
        <w:spacing w:line="276" w:lineRule="auto"/>
        <w:jc w:val="both"/>
        <w:rPr>
          <w:rFonts w:ascii="Arial" w:hAnsi="Arial" w:cs="Arial"/>
        </w:rPr>
      </w:pPr>
      <w:r w:rsidRPr="00CE0C60">
        <w:rPr>
          <w:rFonts w:ascii="Arial" w:hAnsi="Arial" w:cs="Arial"/>
        </w:rPr>
        <w:t xml:space="preserve">a partecipare alla procedura in oggetto </w:t>
      </w:r>
      <w:r w:rsidR="00CE0C60">
        <w:rPr>
          <w:rFonts w:ascii="Arial" w:hAnsi="Arial" w:cs="Arial"/>
        </w:rPr>
        <w:t>e a</w:t>
      </w:r>
      <w:r w:rsidRPr="00CE0C60">
        <w:rPr>
          <w:rFonts w:ascii="Arial" w:hAnsi="Arial" w:cs="Arial"/>
        </w:rPr>
        <w:t xml:space="preserve"> tal fine, ai sensi degli articoli 46 e 47 del D.P.R. n. 445/2000, consapevole delle sanzioni penali previste dall'articolo 76 del medesimo D.P.R. per le ipotesi di falsità in atti e dichiarazioni mendaci ivi indicate,</w:t>
      </w:r>
    </w:p>
    <w:p w14:paraId="58FC590F" w14:textId="49058322" w:rsidR="002B2F86" w:rsidRPr="00CE0C60" w:rsidRDefault="002B2F86" w:rsidP="00CE0C60">
      <w:pPr>
        <w:tabs>
          <w:tab w:val="left" w:pos="-1985"/>
        </w:tabs>
        <w:snapToGrid w:val="0"/>
        <w:spacing w:line="276" w:lineRule="auto"/>
        <w:jc w:val="both"/>
        <w:rPr>
          <w:rFonts w:ascii="Arial" w:hAnsi="Arial" w:cs="Arial"/>
        </w:rPr>
      </w:pPr>
      <w:r w:rsidRPr="00CE0C60">
        <w:rPr>
          <w:rFonts w:ascii="Arial" w:hAnsi="Arial" w:cs="Arial"/>
          <w:b/>
        </w:rPr>
        <w:tab/>
      </w:r>
    </w:p>
    <w:p w14:paraId="63F18C8F" w14:textId="77777777" w:rsidR="001224ED" w:rsidRPr="00CE0C60" w:rsidRDefault="001224ED" w:rsidP="00CE0C60">
      <w:pPr>
        <w:pStyle w:val="Corpodeltesto23"/>
        <w:spacing w:line="276" w:lineRule="auto"/>
        <w:ind w:left="340"/>
        <w:jc w:val="center"/>
        <w:rPr>
          <w:rFonts w:ascii="Arial" w:hAnsi="Arial" w:cs="Arial"/>
        </w:rPr>
      </w:pPr>
      <w:r w:rsidRPr="00CE0C60">
        <w:rPr>
          <w:rFonts w:ascii="Arial" w:hAnsi="Arial" w:cs="Arial"/>
          <w:b/>
        </w:rPr>
        <w:t>DICHIARA</w:t>
      </w:r>
      <w:r w:rsidRPr="00CE0C60">
        <w:rPr>
          <w:rFonts w:ascii="Arial" w:hAnsi="Arial" w:cs="Arial"/>
        </w:rPr>
        <w:t>:</w:t>
      </w:r>
    </w:p>
    <w:p w14:paraId="44AA2A4F" w14:textId="77777777" w:rsidR="001224ED" w:rsidRPr="003E2C31" w:rsidRDefault="001224ED" w:rsidP="00CE0C60">
      <w:pPr>
        <w:pStyle w:val="sche3"/>
        <w:tabs>
          <w:tab w:val="left" w:pos="209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F25E2CD" w14:textId="6E147FAB" w:rsidR="001224ED" w:rsidRPr="004D4402" w:rsidRDefault="001224ED" w:rsidP="00CE0C60">
      <w:pPr>
        <w:pStyle w:val="Corpodeltesto1"/>
        <w:numPr>
          <w:ilvl w:val="0"/>
          <w:numId w:val="4"/>
        </w:numPr>
        <w:tabs>
          <w:tab w:val="left" w:pos="214"/>
        </w:tabs>
        <w:spacing w:before="0" w:after="0" w:line="276" w:lineRule="auto"/>
        <w:jc w:val="both"/>
        <w:rPr>
          <w:rStyle w:val="CorpodeltestoGrassetto"/>
          <w:rFonts w:ascii="Arial" w:eastAsia="Andale Sans UI" w:hAnsi="Arial" w:cs="Arial"/>
          <w:b w:val="0"/>
          <w:bCs w:val="0"/>
          <w:sz w:val="24"/>
          <w:szCs w:val="24"/>
        </w:rPr>
      </w:pPr>
      <w:r w:rsidRPr="003E2C31">
        <w:rPr>
          <w:rStyle w:val="CorpodeltestoGrassetto"/>
          <w:rFonts w:ascii="Arial" w:eastAsia="Arial Unicode MS" w:hAnsi="Arial" w:cs="Arial"/>
          <w:b w:val="0"/>
          <w:bCs w:val="0"/>
          <w:sz w:val="24"/>
          <w:szCs w:val="24"/>
        </w:rPr>
        <w:t>di essere in possesso della cittadinanza italiana o di uno degli Stati membri dell'Unione Europea;</w:t>
      </w:r>
    </w:p>
    <w:p w14:paraId="308ADD52" w14:textId="71C517F6" w:rsidR="004D4402" w:rsidRPr="004D4402" w:rsidRDefault="004D4402" w:rsidP="004D4402">
      <w:pPr>
        <w:pStyle w:val="Corpodeltesto1"/>
        <w:numPr>
          <w:ilvl w:val="0"/>
          <w:numId w:val="4"/>
        </w:numPr>
        <w:tabs>
          <w:tab w:val="left" w:pos="214"/>
        </w:tabs>
        <w:spacing w:before="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Style w:val="CorpodeltestoGrassetto"/>
          <w:rFonts w:ascii="Arial" w:eastAsia="Arial Unicode MS" w:hAnsi="Arial" w:cs="Arial"/>
          <w:b w:val="0"/>
          <w:bCs w:val="0"/>
          <w:sz w:val="24"/>
          <w:szCs w:val="24"/>
        </w:rPr>
        <w:t xml:space="preserve">di avere un’età non inferiore ai </w:t>
      </w:r>
      <w:r w:rsidRPr="00DA6740">
        <w:rPr>
          <w:rFonts w:ascii="Arial" w:hAnsi="Arial" w:cs="Arial"/>
          <w:sz w:val="24"/>
          <w:szCs w:val="24"/>
        </w:rPr>
        <w:t>18 anni e non superiore al limite massimo ordinamentale di età previsto per il collocamento a riposo d'ufficio;</w:t>
      </w:r>
    </w:p>
    <w:p w14:paraId="7B7AC4F6" w14:textId="77777777" w:rsidR="001224ED" w:rsidRPr="003E2C31" w:rsidRDefault="001224ED" w:rsidP="00CE0C60">
      <w:pPr>
        <w:pStyle w:val="Corpodeltesto1"/>
        <w:numPr>
          <w:ilvl w:val="0"/>
          <w:numId w:val="3"/>
        </w:numPr>
        <w:tabs>
          <w:tab w:val="left" w:pos="214"/>
        </w:tabs>
        <w:spacing w:before="0" w:after="0" w:line="276" w:lineRule="auto"/>
        <w:jc w:val="both"/>
        <w:rPr>
          <w:rFonts w:ascii="Arial" w:hAnsi="Arial" w:cs="Arial"/>
          <w:sz w:val="24"/>
          <w:szCs w:val="24"/>
        </w:rPr>
      </w:pPr>
      <w:r w:rsidRPr="003E2C31">
        <w:rPr>
          <w:rStyle w:val="CorpodeltestoGrassetto"/>
          <w:rFonts w:ascii="Arial" w:eastAsia="Arial Unicode MS" w:hAnsi="Arial" w:cs="Arial"/>
          <w:b w:val="0"/>
          <w:bCs w:val="0"/>
          <w:sz w:val="24"/>
          <w:szCs w:val="24"/>
        </w:rPr>
        <w:t>di godere dei diritti civili e politici;</w:t>
      </w:r>
    </w:p>
    <w:p w14:paraId="2FE30030" w14:textId="77777777" w:rsidR="001224ED" w:rsidRPr="003E2C31" w:rsidRDefault="001224ED" w:rsidP="00CE0C60">
      <w:pPr>
        <w:pStyle w:val="Corpodeltesto1"/>
        <w:numPr>
          <w:ilvl w:val="0"/>
          <w:numId w:val="3"/>
        </w:numPr>
        <w:tabs>
          <w:tab w:val="left" w:pos="214"/>
        </w:tabs>
        <w:spacing w:before="0" w:after="0" w:line="276" w:lineRule="auto"/>
        <w:jc w:val="both"/>
        <w:rPr>
          <w:rFonts w:ascii="Arial" w:hAnsi="Arial" w:cs="Arial"/>
          <w:sz w:val="24"/>
          <w:szCs w:val="24"/>
        </w:rPr>
      </w:pPr>
      <w:r w:rsidRPr="003E2C31">
        <w:rPr>
          <w:rStyle w:val="CorpodeltestoGrassetto"/>
          <w:rFonts w:ascii="Arial" w:eastAsia="Arial Unicode MS" w:hAnsi="Arial" w:cs="Arial"/>
          <w:b w:val="0"/>
          <w:bCs w:val="0"/>
          <w:sz w:val="24"/>
          <w:szCs w:val="24"/>
        </w:rPr>
        <w:t xml:space="preserve">di non aver riportato condanne passate in giudicato o decreti penali di condanna </w:t>
      </w:r>
      <w:r w:rsidRPr="003E2C31">
        <w:rPr>
          <w:rStyle w:val="CorpodeltestoGrassetto"/>
          <w:rFonts w:ascii="Arial" w:eastAsia="Arial Unicode MS" w:hAnsi="Arial" w:cs="Arial"/>
          <w:b w:val="0"/>
          <w:bCs w:val="0"/>
          <w:sz w:val="24"/>
          <w:szCs w:val="24"/>
        </w:rPr>
        <w:lastRenderedPageBreak/>
        <w:t xml:space="preserve">divenuti irrevocabili oppure sentenze di applicazione della pena su richiesta, ai sensi dell'articolo 444 del Codice di Procedura Penale per reati gravi in danno dello Stato o della comunità, che incidono sulla moralità professionale o di sanzioni interdittive di cui all'art. 9 co. 2 lett. c del </w:t>
      </w:r>
      <w:proofErr w:type="spellStart"/>
      <w:r w:rsidRPr="003E2C31">
        <w:rPr>
          <w:rStyle w:val="CorpodeltestoGrassetto"/>
          <w:rFonts w:ascii="Arial" w:eastAsia="Arial Unicode MS" w:hAnsi="Arial" w:cs="Arial"/>
          <w:b w:val="0"/>
          <w:bCs w:val="0"/>
          <w:sz w:val="24"/>
          <w:szCs w:val="24"/>
        </w:rPr>
        <w:t>D.Lgs.</w:t>
      </w:r>
      <w:proofErr w:type="spellEnd"/>
      <w:r w:rsidRPr="003E2C31">
        <w:rPr>
          <w:rStyle w:val="CorpodeltestoGrassetto"/>
          <w:rFonts w:ascii="Arial" w:eastAsia="Arial Unicode MS" w:hAnsi="Arial" w:cs="Arial"/>
          <w:b w:val="0"/>
          <w:bCs w:val="0"/>
          <w:sz w:val="24"/>
          <w:szCs w:val="24"/>
        </w:rPr>
        <w:t xml:space="preserve"> n. 231/01 o altre sanzioni che comportino il divieto di contrarre con la Pubblica Amministrazione;</w:t>
      </w:r>
    </w:p>
    <w:p w14:paraId="328AFDCA" w14:textId="77777777" w:rsidR="001224ED" w:rsidRPr="003E2C31" w:rsidRDefault="001224ED" w:rsidP="00CE0C60">
      <w:pPr>
        <w:pStyle w:val="Corpodeltesto1"/>
        <w:numPr>
          <w:ilvl w:val="0"/>
          <w:numId w:val="3"/>
        </w:numPr>
        <w:tabs>
          <w:tab w:val="left" w:pos="214"/>
        </w:tabs>
        <w:spacing w:before="0" w:after="0" w:line="276" w:lineRule="auto"/>
        <w:jc w:val="both"/>
        <w:rPr>
          <w:rFonts w:ascii="Arial" w:hAnsi="Arial" w:cs="Arial"/>
          <w:sz w:val="24"/>
          <w:szCs w:val="24"/>
        </w:rPr>
      </w:pPr>
      <w:r w:rsidRPr="003E2C31">
        <w:rPr>
          <w:rStyle w:val="CorpodeltestoGrassetto"/>
          <w:rFonts w:ascii="Arial" w:eastAsia="Arial Unicode MS" w:hAnsi="Arial" w:cs="Arial"/>
          <w:b w:val="0"/>
          <w:bCs w:val="0"/>
          <w:sz w:val="24"/>
          <w:szCs w:val="24"/>
        </w:rPr>
        <w:t xml:space="preserve">di non essere soggetto/a </w:t>
      </w:r>
      <w:proofErr w:type="spellStart"/>
      <w:r w:rsidRPr="003E2C31">
        <w:rPr>
          <w:rStyle w:val="CorpodeltestoGrassetto"/>
          <w:rFonts w:ascii="Arial" w:eastAsia="Arial Unicode MS" w:hAnsi="Arial" w:cs="Arial"/>
          <w:b w:val="0"/>
          <w:bCs w:val="0"/>
          <w:sz w:val="24"/>
          <w:szCs w:val="24"/>
        </w:rPr>
        <w:t>a</w:t>
      </w:r>
      <w:proofErr w:type="spellEnd"/>
      <w:r w:rsidRPr="003E2C31">
        <w:rPr>
          <w:rStyle w:val="CorpodeltestoGrassetto"/>
          <w:rFonts w:ascii="Arial" w:eastAsia="Arial Unicode MS" w:hAnsi="Arial" w:cs="Arial"/>
          <w:b w:val="0"/>
          <w:bCs w:val="0"/>
          <w:sz w:val="24"/>
          <w:szCs w:val="24"/>
        </w:rPr>
        <w:t xml:space="preserve"> destituzione, dispensa, decadenza o licenziamento da un precedente impiego presso la Pubblica Amministrazione;</w:t>
      </w:r>
    </w:p>
    <w:p w14:paraId="19370BBF" w14:textId="77777777" w:rsidR="001224ED" w:rsidRPr="003E2C31" w:rsidRDefault="001224ED" w:rsidP="00CE0C60">
      <w:pPr>
        <w:pStyle w:val="Corpodeltesto1"/>
        <w:numPr>
          <w:ilvl w:val="0"/>
          <w:numId w:val="3"/>
        </w:numPr>
        <w:tabs>
          <w:tab w:val="left" w:pos="214"/>
        </w:tabs>
        <w:spacing w:before="0" w:after="0" w:line="276" w:lineRule="auto"/>
        <w:jc w:val="both"/>
        <w:rPr>
          <w:rFonts w:ascii="Arial" w:hAnsi="Arial" w:cs="Arial"/>
          <w:sz w:val="24"/>
          <w:szCs w:val="24"/>
        </w:rPr>
      </w:pPr>
      <w:r w:rsidRPr="003E2C31">
        <w:rPr>
          <w:rStyle w:val="CorpodeltestoGrassetto"/>
          <w:rFonts w:ascii="Arial" w:eastAsia="Arial Unicode MS" w:hAnsi="Arial" w:cs="Arial"/>
          <w:b w:val="0"/>
          <w:bCs w:val="0"/>
          <w:sz w:val="24"/>
          <w:szCs w:val="24"/>
        </w:rPr>
        <w:t>di non avere commesso un errore grave nell'esercizio dell'attività professionale;</w:t>
      </w:r>
    </w:p>
    <w:p w14:paraId="6FCA5E4C" w14:textId="77777777" w:rsidR="001224ED" w:rsidRPr="003E2C31" w:rsidRDefault="001224ED" w:rsidP="00CE0C60">
      <w:pPr>
        <w:pStyle w:val="Corpodeltesto1"/>
        <w:numPr>
          <w:ilvl w:val="0"/>
          <w:numId w:val="3"/>
        </w:numPr>
        <w:tabs>
          <w:tab w:val="left" w:pos="214"/>
        </w:tabs>
        <w:spacing w:before="0" w:after="0" w:line="276" w:lineRule="auto"/>
        <w:jc w:val="both"/>
        <w:rPr>
          <w:rFonts w:ascii="Arial" w:hAnsi="Arial" w:cs="Arial"/>
          <w:sz w:val="24"/>
          <w:szCs w:val="24"/>
        </w:rPr>
      </w:pPr>
      <w:r w:rsidRPr="003E2C31">
        <w:rPr>
          <w:rStyle w:val="CorpodeltestoGrassetto"/>
          <w:rFonts w:ascii="Arial" w:eastAsia="Arial Unicode MS" w:hAnsi="Arial" w:cs="Arial"/>
          <w:b w:val="0"/>
          <w:bCs w:val="0"/>
          <w:sz w:val="24"/>
          <w:szCs w:val="24"/>
        </w:rPr>
        <w:t>di essere in regola con il pagamento di imposte, tasse e contributi di qualsiasi specie in favore dell'erario, di enti pubblici, della cassa di previdenza professionale e delle casse comunali.</w:t>
      </w:r>
    </w:p>
    <w:p w14:paraId="4190877D" w14:textId="77777777" w:rsidR="001224ED" w:rsidRPr="003E2C31" w:rsidRDefault="001224ED">
      <w:pPr>
        <w:pStyle w:val="Corpodeltesto1"/>
        <w:tabs>
          <w:tab w:val="left" w:pos="214"/>
        </w:tabs>
        <w:spacing w:before="0" w:after="0" w:line="274" w:lineRule="exact"/>
        <w:jc w:val="both"/>
        <w:rPr>
          <w:rFonts w:ascii="Arial" w:hAnsi="Arial" w:cs="Arial"/>
          <w:sz w:val="24"/>
          <w:szCs w:val="24"/>
        </w:rPr>
      </w:pPr>
    </w:p>
    <w:p w14:paraId="60AAA63E" w14:textId="77777777" w:rsidR="001224ED" w:rsidRPr="003E2C31" w:rsidRDefault="001224ED">
      <w:pPr>
        <w:tabs>
          <w:tab w:val="left" w:pos="2788"/>
        </w:tabs>
        <w:spacing w:line="282" w:lineRule="exact"/>
        <w:jc w:val="both"/>
        <w:rPr>
          <w:rFonts w:ascii="Arial" w:hAnsi="Arial" w:cs="Arial"/>
        </w:rPr>
      </w:pPr>
      <w:r w:rsidRPr="003E2C31">
        <w:rPr>
          <w:rFonts w:ascii="Arial" w:eastAsia="Times New Roman" w:hAnsi="Arial" w:cs="Arial"/>
        </w:rPr>
        <w:t xml:space="preserve">                                                       </w:t>
      </w:r>
      <w:r w:rsidRPr="003E2C31">
        <w:rPr>
          <w:rFonts w:ascii="Arial" w:hAnsi="Arial" w:cs="Arial"/>
          <w:b/>
          <w:bCs/>
        </w:rPr>
        <w:t>DICHIARA INOLTRE</w:t>
      </w:r>
    </w:p>
    <w:p w14:paraId="0DB87E94" w14:textId="77777777" w:rsidR="001224ED" w:rsidRPr="003E2C31" w:rsidRDefault="001224ED">
      <w:pPr>
        <w:tabs>
          <w:tab w:val="left" w:pos="-1985"/>
        </w:tabs>
        <w:snapToGrid w:val="0"/>
        <w:spacing w:line="282" w:lineRule="exact"/>
        <w:jc w:val="both"/>
        <w:rPr>
          <w:rFonts w:ascii="Arial" w:hAnsi="Arial" w:cs="Arial"/>
        </w:rPr>
      </w:pPr>
    </w:p>
    <w:p w14:paraId="79DCB660" w14:textId="77777777" w:rsidR="002B2F86" w:rsidRPr="002B2F86" w:rsidRDefault="002B2F86" w:rsidP="002B2F86">
      <w:pPr>
        <w:numPr>
          <w:ilvl w:val="0"/>
          <w:numId w:val="7"/>
        </w:numPr>
        <w:tabs>
          <w:tab w:val="left" w:pos="709"/>
        </w:tabs>
        <w:suppressAutoHyphens w:val="0"/>
        <w:spacing w:before="1" w:line="282" w:lineRule="exact"/>
        <w:ind w:left="993"/>
        <w:jc w:val="both"/>
        <w:rPr>
          <w:rFonts w:ascii="Arial" w:hAnsi="Arial" w:cs="Arial"/>
        </w:rPr>
      </w:pPr>
      <w:r w:rsidRPr="002B2F86">
        <w:rPr>
          <w:rFonts w:ascii="Arial" w:hAnsi="Arial" w:cs="Arial"/>
        </w:rPr>
        <w:t xml:space="preserve">di essere in possesso </w:t>
      </w:r>
    </w:p>
    <w:p w14:paraId="6C5E3077" w14:textId="53F26D0E" w:rsidR="002B2F86" w:rsidRPr="001D44AB" w:rsidRDefault="002B2F86" w:rsidP="004D4402">
      <w:pPr>
        <w:tabs>
          <w:tab w:val="left" w:pos="709"/>
        </w:tabs>
        <w:suppressAutoHyphens w:val="0"/>
        <w:spacing w:before="1" w:line="282" w:lineRule="exact"/>
        <w:ind w:left="1023"/>
        <w:jc w:val="both"/>
        <w:rPr>
          <w:rFonts w:ascii="Arial" w:hAnsi="Arial" w:cs="Arial"/>
        </w:rPr>
      </w:pPr>
      <w:r w:rsidRPr="002B2F86">
        <w:rPr>
          <w:rFonts w:ascii="Arial" w:hAnsi="Arial" w:cs="Arial"/>
        </w:rPr>
        <w:t xml:space="preserve">□ </w:t>
      </w:r>
      <w:r w:rsidR="00610BD0" w:rsidRPr="000040D5">
        <w:rPr>
          <w:rFonts w:ascii="Arial" w:hAnsi="Arial" w:cs="Arial"/>
        </w:rPr>
        <w:t xml:space="preserve">diploma di Geometra e/o laurea triennale di Geometra </w:t>
      </w:r>
      <w:r w:rsidR="00610BD0" w:rsidRPr="000040D5">
        <w:rPr>
          <w:rFonts w:ascii="Arial" w:hAnsi="Arial" w:cs="Arial"/>
          <w:color w:val="0A0A0A"/>
          <w:shd w:val="clear" w:color="auto" w:fill="FFFFFF"/>
        </w:rPr>
        <w:t xml:space="preserve">(classe LP-01, Professioni tecniche per l'edilizia e il territorio) </w:t>
      </w:r>
      <w:r w:rsidR="00610BD0" w:rsidRPr="000040D5">
        <w:rPr>
          <w:rFonts w:ascii="Arial" w:hAnsi="Arial" w:cs="Arial"/>
        </w:rPr>
        <w:t xml:space="preserve">con abilitazione all'esercizio della </w:t>
      </w:r>
      <w:r w:rsidR="00610BD0" w:rsidRPr="001D44AB">
        <w:rPr>
          <w:rFonts w:ascii="Arial" w:hAnsi="Arial" w:cs="Arial"/>
        </w:rPr>
        <w:t>professione;</w:t>
      </w:r>
    </w:p>
    <w:p w14:paraId="747638C4" w14:textId="6B717ED8" w:rsidR="002B2F86" w:rsidRPr="001D44AB" w:rsidRDefault="002B2F86" w:rsidP="002B2F86">
      <w:pPr>
        <w:tabs>
          <w:tab w:val="left" w:pos="709"/>
        </w:tabs>
        <w:suppressAutoHyphens w:val="0"/>
        <w:spacing w:before="1" w:line="282" w:lineRule="exact"/>
        <w:ind w:left="1023"/>
        <w:jc w:val="both"/>
        <w:rPr>
          <w:rFonts w:ascii="Arial" w:hAnsi="Arial" w:cs="Arial"/>
        </w:rPr>
      </w:pPr>
      <w:r w:rsidRPr="001D44AB">
        <w:rPr>
          <w:rFonts w:ascii="Arial" w:hAnsi="Arial" w:cs="Arial"/>
        </w:rPr>
        <w:t xml:space="preserve">□ </w:t>
      </w:r>
      <w:r w:rsidR="004D4402" w:rsidRPr="001D44AB">
        <w:rPr>
          <w:rFonts w:ascii="Arial" w:hAnsi="Arial" w:cs="Arial"/>
        </w:rPr>
        <w:t>dell’iscrizione allo specifico Albo/Collegio Professionale.</w:t>
      </w:r>
    </w:p>
    <w:p w14:paraId="766CBB00" w14:textId="77777777" w:rsidR="002B2F86" w:rsidRPr="001D44AB" w:rsidRDefault="002B2F86" w:rsidP="002B2F86">
      <w:pPr>
        <w:tabs>
          <w:tab w:val="left" w:pos="709"/>
        </w:tabs>
        <w:suppressAutoHyphens w:val="0"/>
        <w:spacing w:before="1" w:line="282" w:lineRule="exact"/>
        <w:ind w:left="1023"/>
        <w:jc w:val="both"/>
        <w:rPr>
          <w:rFonts w:ascii="Arial" w:hAnsi="Arial" w:cs="Arial"/>
        </w:rPr>
      </w:pPr>
    </w:p>
    <w:p w14:paraId="444EDC52" w14:textId="0A3CA77F" w:rsidR="002B2F86" w:rsidRPr="001D44AB" w:rsidRDefault="002B2F86" w:rsidP="002B2F86">
      <w:pPr>
        <w:numPr>
          <w:ilvl w:val="0"/>
          <w:numId w:val="6"/>
        </w:numPr>
        <w:tabs>
          <w:tab w:val="left" w:pos="709"/>
        </w:tabs>
        <w:suppressAutoHyphens w:val="0"/>
        <w:spacing w:before="1" w:line="282" w:lineRule="exact"/>
        <w:jc w:val="both"/>
        <w:rPr>
          <w:rFonts w:ascii="Arial" w:hAnsi="Arial" w:cs="Arial"/>
        </w:rPr>
      </w:pPr>
      <w:r w:rsidRPr="001D44AB">
        <w:rPr>
          <w:rFonts w:ascii="Arial" w:hAnsi="Arial" w:cs="Arial"/>
        </w:rPr>
        <w:t>di essere iscritto/a all’Albo</w:t>
      </w:r>
      <w:r w:rsidR="004D4402" w:rsidRPr="001D44AB">
        <w:rPr>
          <w:rFonts w:ascii="Arial" w:hAnsi="Arial" w:cs="Arial"/>
        </w:rPr>
        <w:t xml:space="preserve">/Collegio Professionale da nr. _____ </w:t>
      </w:r>
      <w:r w:rsidRPr="001D44AB">
        <w:rPr>
          <w:rFonts w:ascii="Arial" w:hAnsi="Arial" w:cs="Arial"/>
        </w:rPr>
        <w:t>anni</w:t>
      </w:r>
      <w:r w:rsidR="00E704F8" w:rsidRPr="001D44AB">
        <w:rPr>
          <w:rFonts w:ascii="Arial" w:hAnsi="Arial" w:cs="Arial"/>
        </w:rPr>
        <w:t xml:space="preserve"> (numero iscrizione all’albo</w:t>
      </w:r>
      <w:r w:rsidR="00610BD0" w:rsidRPr="001D44AB">
        <w:rPr>
          <w:rFonts w:ascii="Arial" w:hAnsi="Arial" w:cs="Arial"/>
        </w:rPr>
        <w:t>_____</w:t>
      </w:r>
      <w:r w:rsidR="00E704F8" w:rsidRPr="001D44AB">
        <w:rPr>
          <w:rFonts w:ascii="Arial" w:hAnsi="Arial" w:cs="Arial"/>
        </w:rPr>
        <w:t>).</w:t>
      </w:r>
    </w:p>
    <w:p w14:paraId="2067103B" w14:textId="77777777" w:rsidR="002B2F86" w:rsidRPr="002B2F86" w:rsidRDefault="002B2F86" w:rsidP="002B2F86">
      <w:pPr>
        <w:tabs>
          <w:tab w:val="left" w:pos="709"/>
        </w:tabs>
        <w:suppressAutoHyphens w:val="0"/>
        <w:spacing w:before="1" w:line="282" w:lineRule="exact"/>
        <w:ind w:left="1023"/>
        <w:jc w:val="both"/>
        <w:rPr>
          <w:rFonts w:ascii="Arial" w:hAnsi="Arial" w:cs="Arial"/>
        </w:rPr>
      </w:pPr>
    </w:p>
    <w:p w14:paraId="1D9BFE69" w14:textId="77777777" w:rsidR="002B2F86" w:rsidRPr="002B2F86" w:rsidRDefault="002B2F86" w:rsidP="002B2F86">
      <w:pPr>
        <w:pStyle w:val="Corpotesto"/>
        <w:suppressAutoHyphens w:val="0"/>
        <w:spacing w:before="1" w:after="0"/>
        <w:ind w:left="1023"/>
        <w:jc w:val="both"/>
        <w:rPr>
          <w:rFonts w:ascii="Arial" w:hAnsi="Arial" w:cs="Arial"/>
        </w:rPr>
      </w:pPr>
    </w:p>
    <w:p w14:paraId="047BD35F" w14:textId="41E8C0CB" w:rsidR="002B2F86" w:rsidRPr="00166B48" w:rsidRDefault="002B2F86" w:rsidP="002B2F86">
      <w:pPr>
        <w:pStyle w:val="Corpotesto"/>
        <w:numPr>
          <w:ilvl w:val="0"/>
          <w:numId w:val="6"/>
        </w:numPr>
        <w:suppressAutoHyphens w:val="0"/>
        <w:spacing w:before="1" w:after="0"/>
        <w:jc w:val="both"/>
        <w:rPr>
          <w:rFonts w:ascii="Arial" w:hAnsi="Arial" w:cs="Arial"/>
          <w:u w:val="single"/>
        </w:rPr>
      </w:pPr>
      <w:r w:rsidRPr="002B2F86">
        <w:rPr>
          <w:rFonts w:ascii="Arial" w:hAnsi="Arial" w:cs="Arial"/>
        </w:rPr>
        <w:t xml:space="preserve">di avere </w:t>
      </w:r>
      <w:r w:rsidRPr="00166B48">
        <w:rPr>
          <w:rFonts w:ascii="Arial" w:hAnsi="Arial" w:cs="Arial"/>
          <w:u w:val="single"/>
        </w:rPr>
        <w:t>esperienza</w:t>
      </w:r>
      <w:r w:rsidR="00272956" w:rsidRPr="00166B48">
        <w:rPr>
          <w:rFonts w:ascii="Arial" w:hAnsi="Arial" w:cs="Arial"/>
          <w:u w:val="single"/>
        </w:rPr>
        <w:t xml:space="preserve"> </w:t>
      </w:r>
      <w:r w:rsidR="00492480" w:rsidRPr="00166B48">
        <w:rPr>
          <w:rFonts w:ascii="Arial" w:hAnsi="Arial" w:cs="Arial"/>
          <w:u w:val="single"/>
        </w:rPr>
        <w:t xml:space="preserve">documentata </w:t>
      </w:r>
      <w:r w:rsidR="00272956" w:rsidRPr="00166B48">
        <w:rPr>
          <w:rFonts w:ascii="Arial" w:hAnsi="Arial" w:cs="Arial"/>
          <w:u w:val="single"/>
        </w:rPr>
        <w:t>di</w:t>
      </w:r>
      <w:r w:rsidRPr="00166B48">
        <w:rPr>
          <w:rFonts w:ascii="Arial" w:hAnsi="Arial" w:cs="Arial"/>
          <w:u w:val="single"/>
        </w:rPr>
        <w:t xml:space="preserve"> almeno </w:t>
      </w:r>
      <w:r w:rsidR="00F3465B" w:rsidRPr="00166B48">
        <w:rPr>
          <w:rFonts w:ascii="Arial" w:hAnsi="Arial" w:cs="Arial"/>
          <w:u w:val="single"/>
        </w:rPr>
        <w:t>5 anni</w:t>
      </w:r>
      <w:r w:rsidRPr="00166B48">
        <w:rPr>
          <w:rFonts w:ascii="Arial" w:hAnsi="Arial" w:cs="Arial"/>
          <w:u w:val="single"/>
        </w:rPr>
        <w:t xml:space="preserve">, in regime di libera professione o a contratto, </w:t>
      </w:r>
      <w:r w:rsidR="00FB7B2E" w:rsidRPr="00166B48">
        <w:rPr>
          <w:rFonts w:ascii="Arial" w:hAnsi="Arial" w:cs="Arial"/>
          <w:color w:val="000000"/>
          <w:u w:val="single"/>
        </w:rPr>
        <w:t>in edilizia pubblica e</w:t>
      </w:r>
      <w:r w:rsidR="00D26C12" w:rsidRPr="00166B48">
        <w:rPr>
          <w:rFonts w:ascii="Arial" w:hAnsi="Arial" w:cs="Arial"/>
          <w:color w:val="000000"/>
          <w:u w:val="single"/>
        </w:rPr>
        <w:t>/o</w:t>
      </w:r>
      <w:r w:rsidR="00FB7B2E" w:rsidRPr="00166B48">
        <w:rPr>
          <w:rFonts w:ascii="Arial" w:hAnsi="Arial" w:cs="Arial"/>
          <w:color w:val="000000"/>
          <w:u w:val="single"/>
        </w:rPr>
        <w:t xml:space="preserve"> privata relativa alle mansioni previste dall’attività professionale</w:t>
      </w:r>
      <w:r w:rsidRPr="00166B48">
        <w:rPr>
          <w:rFonts w:ascii="Arial" w:hAnsi="Arial" w:cs="Arial"/>
          <w:u w:val="single"/>
        </w:rPr>
        <w:t xml:space="preserve"> come di seguito elencato e come da curriculum vitae allegato:</w:t>
      </w:r>
    </w:p>
    <w:p w14:paraId="1D689318" w14:textId="77777777" w:rsidR="001224ED" w:rsidRPr="003E2C31" w:rsidRDefault="001224ED">
      <w:pPr>
        <w:pStyle w:val="sche3"/>
        <w:ind w:left="680"/>
        <w:rPr>
          <w:rFonts w:ascii="Arial" w:hAnsi="Arial" w:cs="Arial"/>
          <w:sz w:val="24"/>
          <w:szCs w:val="24"/>
        </w:rPr>
      </w:pPr>
    </w:p>
    <w:p w14:paraId="4FDFC04E" w14:textId="77777777" w:rsidR="001224ED" w:rsidRPr="003E2C31" w:rsidRDefault="001224ED">
      <w:pPr>
        <w:pStyle w:val="sche3"/>
        <w:tabs>
          <w:tab w:val="left" w:pos="2545"/>
        </w:tabs>
        <w:ind w:left="454" w:hanging="34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2552"/>
        <w:gridCol w:w="2126"/>
      </w:tblGrid>
      <w:tr w:rsidR="00EB6163" w:rsidRPr="003E2C31" w14:paraId="4E7342E6" w14:textId="77777777" w:rsidTr="00EB6163">
        <w:tc>
          <w:tcPr>
            <w:tcW w:w="3260" w:type="dxa"/>
          </w:tcPr>
          <w:p w14:paraId="55E16034" w14:textId="77777777" w:rsidR="00EB6163" w:rsidRPr="003E2C31" w:rsidRDefault="00EB6163">
            <w:pPr>
              <w:pStyle w:val="sche3"/>
              <w:tabs>
                <w:tab w:val="left" w:pos="1394"/>
              </w:tabs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C31">
              <w:rPr>
                <w:rFonts w:ascii="Arial" w:hAnsi="Arial" w:cs="Arial"/>
                <w:sz w:val="24"/>
                <w:szCs w:val="24"/>
              </w:rPr>
              <w:t xml:space="preserve">Denominazione </w:t>
            </w:r>
          </w:p>
          <w:p w14:paraId="42348BFF" w14:textId="77777777" w:rsidR="00EB6163" w:rsidRPr="003E2C31" w:rsidRDefault="002B2F86">
            <w:pPr>
              <w:pStyle w:val="sche3"/>
              <w:tabs>
                <w:tab w:val="left" w:pos="139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 S</w:t>
            </w:r>
            <w:r w:rsidR="00EB6163" w:rsidRPr="003E2C31">
              <w:rPr>
                <w:rFonts w:ascii="Arial" w:hAnsi="Arial" w:cs="Arial"/>
                <w:sz w:val="24"/>
                <w:szCs w:val="24"/>
              </w:rPr>
              <w:t>ervizio</w:t>
            </w:r>
          </w:p>
        </w:tc>
        <w:tc>
          <w:tcPr>
            <w:tcW w:w="2552" w:type="dxa"/>
          </w:tcPr>
          <w:p w14:paraId="74EB9F0F" w14:textId="29DC2291" w:rsidR="00EB6163" w:rsidRPr="003E2C31" w:rsidRDefault="00EB6163">
            <w:pPr>
              <w:pStyle w:val="sche3"/>
              <w:tabs>
                <w:tab w:val="left" w:pos="1394"/>
              </w:tabs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C31">
              <w:rPr>
                <w:rFonts w:ascii="Arial" w:hAnsi="Arial" w:cs="Arial"/>
                <w:sz w:val="24"/>
                <w:szCs w:val="24"/>
              </w:rPr>
              <w:t>Destinatario (specificare l’Ente pubblico o privato)</w:t>
            </w:r>
          </w:p>
        </w:tc>
        <w:tc>
          <w:tcPr>
            <w:tcW w:w="2126" w:type="dxa"/>
          </w:tcPr>
          <w:p w14:paraId="0E41F219" w14:textId="77777777" w:rsidR="00EB6163" w:rsidRPr="003E2C31" w:rsidRDefault="00EB6163">
            <w:pPr>
              <w:pStyle w:val="sche3"/>
              <w:tabs>
                <w:tab w:val="left" w:pos="1394"/>
              </w:tabs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C31">
              <w:rPr>
                <w:rFonts w:ascii="Arial" w:hAnsi="Arial" w:cs="Arial"/>
                <w:sz w:val="24"/>
                <w:szCs w:val="24"/>
              </w:rPr>
              <w:t xml:space="preserve">Periodo </w:t>
            </w:r>
          </w:p>
          <w:p w14:paraId="12F14F13" w14:textId="54A288C9" w:rsidR="00EB6163" w:rsidRPr="003E2C31" w:rsidRDefault="002B2F86">
            <w:pPr>
              <w:pStyle w:val="sche3"/>
              <w:tabs>
                <w:tab w:val="left" w:pos="139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da </w:t>
            </w:r>
            <w:r w:rsidR="008F76E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a…..</w:t>
            </w:r>
          </w:p>
        </w:tc>
      </w:tr>
      <w:tr w:rsidR="00EB6163" w:rsidRPr="003E2C31" w14:paraId="390DBA05" w14:textId="77777777" w:rsidTr="00E704F8">
        <w:trPr>
          <w:trHeight w:val="851"/>
        </w:trPr>
        <w:tc>
          <w:tcPr>
            <w:tcW w:w="3260" w:type="dxa"/>
          </w:tcPr>
          <w:p w14:paraId="36DA57D5" w14:textId="77777777" w:rsidR="00EB6163" w:rsidRPr="003E2C31" w:rsidRDefault="00EB6163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685DE4" w14:textId="77777777" w:rsidR="00EB6163" w:rsidRPr="003E2C31" w:rsidRDefault="00EB6163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E6FA06" w14:textId="77777777" w:rsidR="00EB6163" w:rsidRPr="003E2C31" w:rsidRDefault="00EB6163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7129E4E" w14:textId="77777777" w:rsidR="00EB6163" w:rsidRPr="003E2C31" w:rsidRDefault="00EB6163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500648" w14:textId="77777777" w:rsidR="00EB6163" w:rsidRPr="003E2C31" w:rsidRDefault="00EB6163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163" w:rsidRPr="003E2C31" w14:paraId="6C5688B8" w14:textId="77777777" w:rsidTr="00E704F8">
        <w:trPr>
          <w:trHeight w:val="851"/>
        </w:trPr>
        <w:tc>
          <w:tcPr>
            <w:tcW w:w="3260" w:type="dxa"/>
          </w:tcPr>
          <w:p w14:paraId="5EA61EB1" w14:textId="77777777" w:rsidR="00EB6163" w:rsidRPr="003E2C31" w:rsidRDefault="00EB6163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F45414" w14:textId="77777777" w:rsidR="00EB6163" w:rsidRPr="003E2C31" w:rsidRDefault="00EB6163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4A4CB2" w14:textId="77777777" w:rsidR="00EB6163" w:rsidRPr="003E2C31" w:rsidRDefault="00EB6163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26D22CE" w14:textId="77777777" w:rsidR="00EB6163" w:rsidRPr="003E2C31" w:rsidRDefault="00EB6163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DD0004" w14:textId="77777777" w:rsidR="00EB6163" w:rsidRPr="003E2C31" w:rsidRDefault="00EB6163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04F8" w:rsidRPr="003E2C31" w14:paraId="299C9027" w14:textId="77777777" w:rsidTr="00E704F8">
        <w:trPr>
          <w:trHeight w:val="851"/>
        </w:trPr>
        <w:tc>
          <w:tcPr>
            <w:tcW w:w="3260" w:type="dxa"/>
          </w:tcPr>
          <w:p w14:paraId="5275AD19" w14:textId="77777777" w:rsidR="00E704F8" w:rsidRPr="003E2C31" w:rsidRDefault="00E704F8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77E67A9" w14:textId="77777777" w:rsidR="00E704F8" w:rsidRPr="003E2C31" w:rsidRDefault="00E704F8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5B6E20" w14:textId="77777777" w:rsidR="00E704F8" w:rsidRPr="003E2C31" w:rsidRDefault="00E704F8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04F8" w:rsidRPr="003E2C31" w14:paraId="0542D2E1" w14:textId="77777777" w:rsidTr="00E704F8">
        <w:trPr>
          <w:trHeight w:val="851"/>
        </w:trPr>
        <w:tc>
          <w:tcPr>
            <w:tcW w:w="3260" w:type="dxa"/>
          </w:tcPr>
          <w:p w14:paraId="7652E96D" w14:textId="77777777" w:rsidR="00E704F8" w:rsidRPr="003E2C31" w:rsidRDefault="00E704F8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5D202D1" w14:textId="77777777" w:rsidR="00E704F8" w:rsidRPr="003E2C31" w:rsidRDefault="00E704F8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C2EE75" w14:textId="77777777" w:rsidR="00E704F8" w:rsidRPr="003E2C31" w:rsidRDefault="00E704F8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465B" w:rsidRPr="003E2C31" w14:paraId="76EDD7F4" w14:textId="77777777" w:rsidTr="00E704F8">
        <w:trPr>
          <w:trHeight w:val="851"/>
        </w:trPr>
        <w:tc>
          <w:tcPr>
            <w:tcW w:w="3260" w:type="dxa"/>
          </w:tcPr>
          <w:p w14:paraId="71181F5E" w14:textId="77777777" w:rsidR="00F3465B" w:rsidRPr="003E2C31" w:rsidRDefault="00F3465B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5783CE1" w14:textId="77777777" w:rsidR="00F3465B" w:rsidRPr="003E2C31" w:rsidRDefault="00F3465B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C45496" w14:textId="77777777" w:rsidR="00F3465B" w:rsidRPr="003E2C31" w:rsidRDefault="00F3465B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465B" w:rsidRPr="003E2C31" w14:paraId="70390197" w14:textId="77777777" w:rsidTr="00E704F8">
        <w:trPr>
          <w:trHeight w:val="851"/>
        </w:trPr>
        <w:tc>
          <w:tcPr>
            <w:tcW w:w="3260" w:type="dxa"/>
          </w:tcPr>
          <w:p w14:paraId="08126B3E" w14:textId="77777777" w:rsidR="00F3465B" w:rsidRPr="003E2C31" w:rsidRDefault="00F3465B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5A8DA74" w14:textId="77777777" w:rsidR="00F3465B" w:rsidRPr="003E2C31" w:rsidRDefault="00F3465B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D15F11" w14:textId="77777777" w:rsidR="00F3465B" w:rsidRPr="003E2C31" w:rsidRDefault="00F3465B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465B" w:rsidRPr="003E2C31" w14:paraId="16B1D217" w14:textId="77777777" w:rsidTr="00E704F8">
        <w:trPr>
          <w:trHeight w:val="851"/>
        </w:trPr>
        <w:tc>
          <w:tcPr>
            <w:tcW w:w="3260" w:type="dxa"/>
          </w:tcPr>
          <w:p w14:paraId="55FEE5C8" w14:textId="3DA88BF4" w:rsidR="00F3465B" w:rsidRPr="003E2C31" w:rsidRDefault="00F3465B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EC20119" w14:textId="77777777" w:rsidR="00F3465B" w:rsidRPr="003E2C31" w:rsidRDefault="00F3465B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B0F4F2" w14:textId="77777777" w:rsidR="00F3465B" w:rsidRPr="003E2C31" w:rsidRDefault="00F3465B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465B" w:rsidRPr="003E2C31" w14:paraId="01FF8AB6" w14:textId="77777777" w:rsidTr="00E704F8">
        <w:trPr>
          <w:trHeight w:val="851"/>
        </w:trPr>
        <w:tc>
          <w:tcPr>
            <w:tcW w:w="3260" w:type="dxa"/>
          </w:tcPr>
          <w:p w14:paraId="3ED57E98" w14:textId="77777777" w:rsidR="00F3465B" w:rsidRPr="003E2C31" w:rsidRDefault="00F3465B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F665693" w14:textId="77777777" w:rsidR="00F3465B" w:rsidRPr="003E2C31" w:rsidRDefault="00F3465B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141893" w14:textId="77777777" w:rsidR="00F3465B" w:rsidRPr="003E2C31" w:rsidRDefault="00F3465B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465B" w:rsidRPr="003E2C31" w14:paraId="2CF79F07" w14:textId="77777777" w:rsidTr="00E704F8">
        <w:trPr>
          <w:trHeight w:val="851"/>
        </w:trPr>
        <w:tc>
          <w:tcPr>
            <w:tcW w:w="3260" w:type="dxa"/>
          </w:tcPr>
          <w:p w14:paraId="43790A49" w14:textId="77777777" w:rsidR="00F3465B" w:rsidRPr="003E2C31" w:rsidRDefault="00F3465B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58C65C5" w14:textId="77777777" w:rsidR="00F3465B" w:rsidRPr="003E2C31" w:rsidRDefault="00F3465B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28F97A" w14:textId="77777777" w:rsidR="00F3465B" w:rsidRPr="003E2C31" w:rsidRDefault="00F3465B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465B" w:rsidRPr="003E2C31" w14:paraId="7DE08BE9" w14:textId="77777777" w:rsidTr="00E704F8">
        <w:trPr>
          <w:trHeight w:val="851"/>
        </w:trPr>
        <w:tc>
          <w:tcPr>
            <w:tcW w:w="3260" w:type="dxa"/>
          </w:tcPr>
          <w:p w14:paraId="329CA3FD" w14:textId="77777777" w:rsidR="00F3465B" w:rsidRPr="003E2C31" w:rsidRDefault="00F3465B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E4BEF96" w14:textId="77777777" w:rsidR="00F3465B" w:rsidRPr="003E2C31" w:rsidRDefault="00F3465B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331CB2" w14:textId="77777777" w:rsidR="00F3465B" w:rsidRPr="003E2C31" w:rsidRDefault="00F3465B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C7F0EE" w14:textId="1938FE9F" w:rsidR="001224ED" w:rsidRPr="003851E7" w:rsidRDefault="001224ED">
      <w:pPr>
        <w:jc w:val="both"/>
        <w:rPr>
          <w:rFonts w:ascii="Arial" w:eastAsia="Times New Roman" w:hAnsi="Arial" w:cs="Arial"/>
        </w:rPr>
      </w:pPr>
      <w:r w:rsidRPr="003E2C31">
        <w:rPr>
          <w:rFonts w:ascii="Arial" w:eastAsia="Times New Roman" w:hAnsi="Arial" w:cs="Arial"/>
        </w:rPr>
        <w:t xml:space="preserve">   </w:t>
      </w:r>
    </w:p>
    <w:p w14:paraId="3A8CC931" w14:textId="74BCE664" w:rsidR="003851E7" w:rsidRPr="003851E7" w:rsidRDefault="003851E7" w:rsidP="003851E7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3851E7">
        <w:rPr>
          <w:rFonts w:ascii="Arial" w:hAnsi="Arial" w:cs="Arial"/>
          <w:sz w:val="24"/>
          <w:szCs w:val="24"/>
        </w:rPr>
        <w:t xml:space="preserve">di avere </w:t>
      </w:r>
      <w:r w:rsidRPr="00166B48">
        <w:rPr>
          <w:rFonts w:ascii="Arial" w:hAnsi="Arial" w:cs="Arial"/>
          <w:sz w:val="24"/>
          <w:szCs w:val="24"/>
          <w:u w:val="single"/>
        </w:rPr>
        <w:t xml:space="preserve">esperienza documentata di almeno 12 mesi </w:t>
      </w:r>
      <w:r w:rsidR="0026410C" w:rsidRPr="0026410C">
        <w:rPr>
          <w:rFonts w:ascii="Arial" w:hAnsi="Arial" w:cs="Arial"/>
          <w:color w:val="000000"/>
          <w:sz w:val="24"/>
          <w:szCs w:val="24"/>
          <w:u w:val="single"/>
        </w:rPr>
        <w:t>con le pubbliche amministrazioni</w:t>
      </w:r>
      <w:r w:rsidR="0026410C">
        <w:rPr>
          <w:rFonts w:ascii="Arial" w:hAnsi="Arial" w:cs="Arial"/>
          <w:color w:val="000000"/>
          <w:u w:val="single"/>
        </w:rPr>
        <w:t xml:space="preserve"> </w:t>
      </w:r>
      <w:r w:rsidRPr="00166B48">
        <w:rPr>
          <w:rFonts w:ascii="Arial" w:hAnsi="Arial" w:cs="Arial"/>
          <w:sz w:val="24"/>
          <w:szCs w:val="24"/>
          <w:u w:val="single"/>
        </w:rPr>
        <w:t>come di seguito elencato e come da curriculum vitae allegato</w:t>
      </w:r>
      <w:r w:rsidRPr="003851E7">
        <w:rPr>
          <w:rFonts w:ascii="Arial" w:hAnsi="Arial" w:cs="Arial"/>
          <w:sz w:val="24"/>
          <w:szCs w:val="24"/>
        </w:rPr>
        <w:t>:</w:t>
      </w:r>
    </w:p>
    <w:p w14:paraId="5C4E6562" w14:textId="5C01EB1F" w:rsidR="003851E7" w:rsidRDefault="003851E7" w:rsidP="003851E7">
      <w:pPr>
        <w:jc w:val="both"/>
        <w:rPr>
          <w:rFonts w:ascii="Arial" w:hAnsi="Arial" w:cs="Arial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2552"/>
        <w:gridCol w:w="2126"/>
      </w:tblGrid>
      <w:tr w:rsidR="003851E7" w:rsidRPr="003E2C31" w14:paraId="5409B1A7" w14:textId="77777777" w:rsidTr="001E1FD8">
        <w:tc>
          <w:tcPr>
            <w:tcW w:w="3260" w:type="dxa"/>
          </w:tcPr>
          <w:p w14:paraId="0815284D" w14:textId="77777777" w:rsidR="003851E7" w:rsidRPr="003E2C31" w:rsidRDefault="003851E7" w:rsidP="001E1FD8">
            <w:pPr>
              <w:pStyle w:val="sche3"/>
              <w:tabs>
                <w:tab w:val="left" w:pos="1394"/>
              </w:tabs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C31">
              <w:rPr>
                <w:rFonts w:ascii="Arial" w:hAnsi="Arial" w:cs="Arial"/>
                <w:sz w:val="24"/>
                <w:szCs w:val="24"/>
              </w:rPr>
              <w:t xml:space="preserve">Denominazione </w:t>
            </w:r>
          </w:p>
          <w:p w14:paraId="2EB7B9B0" w14:textId="77777777" w:rsidR="003851E7" w:rsidRPr="003E2C31" w:rsidRDefault="003851E7" w:rsidP="001E1FD8">
            <w:pPr>
              <w:pStyle w:val="sche3"/>
              <w:tabs>
                <w:tab w:val="left" w:pos="139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 S</w:t>
            </w:r>
            <w:r w:rsidRPr="003E2C31">
              <w:rPr>
                <w:rFonts w:ascii="Arial" w:hAnsi="Arial" w:cs="Arial"/>
                <w:sz w:val="24"/>
                <w:szCs w:val="24"/>
              </w:rPr>
              <w:t>ervizio</w:t>
            </w:r>
          </w:p>
        </w:tc>
        <w:tc>
          <w:tcPr>
            <w:tcW w:w="2552" w:type="dxa"/>
          </w:tcPr>
          <w:p w14:paraId="595B52C1" w14:textId="683B8200" w:rsidR="003851E7" w:rsidRPr="003E2C31" w:rsidRDefault="003851E7" w:rsidP="001E1FD8">
            <w:pPr>
              <w:pStyle w:val="sche3"/>
              <w:tabs>
                <w:tab w:val="left" w:pos="1394"/>
              </w:tabs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C31">
              <w:rPr>
                <w:rFonts w:ascii="Arial" w:hAnsi="Arial" w:cs="Arial"/>
                <w:sz w:val="24"/>
                <w:szCs w:val="24"/>
              </w:rPr>
              <w:t>Destinatario (specificare l’Ente pubblico)</w:t>
            </w:r>
          </w:p>
        </w:tc>
        <w:tc>
          <w:tcPr>
            <w:tcW w:w="2126" w:type="dxa"/>
          </w:tcPr>
          <w:p w14:paraId="1F828A56" w14:textId="77777777" w:rsidR="003851E7" w:rsidRPr="003E2C31" w:rsidRDefault="003851E7" w:rsidP="001E1FD8">
            <w:pPr>
              <w:pStyle w:val="sche3"/>
              <w:tabs>
                <w:tab w:val="left" w:pos="1394"/>
              </w:tabs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C31">
              <w:rPr>
                <w:rFonts w:ascii="Arial" w:hAnsi="Arial" w:cs="Arial"/>
                <w:sz w:val="24"/>
                <w:szCs w:val="24"/>
              </w:rPr>
              <w:t xml:space="preserve">Periodo </w:t>
            </w:r>
          </w:p>
          <w:p w14:paraId="6E01BF02" w14:textId="77777777" w:rsidR="003851E7" w:rsidRPr="003E2C31" w:rsidRDefault="003851E7" w:rsidP="001E1FD8">
            <w:pPr>
              <w:pStyle w:val="sche3"/>
              <w:tabs>
                <w:tab w:val="left" w:pos="139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da  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a…..</w:t>
            </w:r>
          </w:p>
        </w:tc>
      </w:tr>
      <w:tr w:rsidR="003851E7" w:rsidRPr="003E2C31" w14:paraId="6E065FDA" w14:textId="77777777" w:rsidTr="001E1FD8">
        <w:trPr>
          <w:trHeight w:val="851"/>
        </w:trPr>
        <w:tc>
          <w:tcPr>
            <w:tcW w:w="3260" w:type="dxa"/>
          </w:tcPr>
          <w:p w14:paraId="12F12C50" w14:textId="77777777" w:rsidR="003851E7" w:rsidRPr="003E2C31" w:rsidRDefault="003851E7" w:rsidP="001E1FD8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93DA7F8" w14:textId="77777777" w:rsidR="003851E7" w:rsidRPr="003E2C31" w:rsidRDefault="003851E7" w:rsidP="001E1FD8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61A3B1" w14:textId="77777777" w:rsidR="003851E7" w:rsidRPr="003E2C31" w:rsidRDefault="003851E7" w:rsidP="001E1FD8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5D1ABE6" w14:textId="77777777" w:rsidR="003851E7" w:rsidRPr="003E2C31" w:rsidRDefault="003851E7" w:rsidP="001E1FD8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BC4DED" w14:textId="77777777" w:rsidR="003851E7" w:rsidRPr="003E2C31" w:rsidRDefault="003851E7" w:rsidP="001E1FD8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51E7" w:rsidRPr="003E2C31" w14:paraId="390AAF6F" w14:textId="77777777" w:rsidTr="001E1FD8">
        <w:trPr>
          <w:trHeight w:val="851"/>
        </w:trPr>
        <w:tc>
          <w:tcPr>
            <w:tcW w:w="3260" w:type="dxa"/>
          </w:tcPr>
          <w:p w14:paraId="05981779" w14:textId="77777777" w:rsidR="003851E7" w:rsidRPr="003E2C31" w:rsidRDefault="003851E7" w:rsidP="001E1FD8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C93860" w14:textId="77777777" w:rsidR="003851E7" w:rsidRPr="003E2C31" w:rsidRDefault="003851E7" w:rsidP="001E1FD8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849649" w14:textId="77777777" w:rsidR="003851E7" w:rsidRPr="003E2C31" w:rsidRDefault="003851E7" w:rsidP="001E1FD8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9865F6F" w14:textId="77777777" w:rsidR="003851E7" w:rsidRPr="003E2C31" w:rsidRDefault="003851E7" w:rsidP="001E1FD8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081B44" w14:textId="77777777" w:rsidR="003851E7" w:rsidRPr="003E2C31" w:rsidRDefault="003851E7" w:rsidP="001E1FD8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51E7" w:rsidRPr="003E2C31" w14:paraId="017E08CF" w14:textId="77777777" w:rsidTr="001E1FD8">
        <w:trPr>
          <w:trHeight w:val="851"/>
        </w:trPr>
        <w:tc>
          <w:tcPr>
            <w:tcW w:w="3260" w:type="dxa"/>
          </w:tcPr>
          <w:p w14:paraId="69F903D9" w14:textId="77777777" w:rsidR="003851E7" w:rsidRPr="003E2C31" w:rsidRDefault="003851E7" w:rsidP="001E1FD8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1158376" w14:textId="77777777" w:rsidR="003851E7" w:rsidRPr="003E2C31" w:rsidRDefault="003851E7" w:rsidP="001E1FD8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61015D" w14:textId="77777777" w:rsidR="003851E7" w:rsidRPr="003E2C31" w:rsidRDefault="003851E7" w:rsidP="001E1FD8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51E7" w:rsidRPr="003E2C31" w14:paraId="3844ACDE" w14:textId="77777777" w:rsidTr="001E1FD8">
        <w:trPr>
          <w:trHeight w:val="851"/>
        </w:trPr>
        <w:tc>
          <w:tcPr>
            <w:tcW w:w="3260" w:type="dxa"/>
          </w:tcPr>
          <w:p w14:paraId="3E2CFE25" w14:textId="77777777" w:rsidR="003851E7" w:rsidRPr="003E2C31" w:rsidRDefault="003851E7" w:rsidP="001E1FD8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F1EBA0A" w14:textId="77777777" w:rsidR="003851E7" w:rsidRPr="003E2C31" w:rsidRDefault="003851E7" w:rsidP="001E1FD8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D4015A" w14:textId="77777777" w:rsidR="003851E7" w:rsidRPr="003E2C31" w:rsidRDefault="003851E7" w:rsidP="001E1FD8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51E7" w:rsidRPr="003E2C31" w14:paraId="0B94D852" w14:textId="77777777" w:rsidTr="001E1FD8">
        <w:trPr>
          <w:trHeight w:val="851"/>
        </w:trPr>
        <w:tc>
          <w:tcPr>
            <w:tcW w:w="3260" w:type="dxa"/>
          </w:tcPr>
          <w:p w14:paraId="5B248D45" w14:textId="77777777" w:rsidR="003851E7" w:rsidRPr="003E2C31" w:rsidRDefault="003851E7" w:rsidP="001E1FD8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44C6B84" w14:textId="77777777" w:rsidR="003851E7" w:rsidRPr="003E2C31" w:rsidRDefault="003851E7" w:rsidP="001E1FD8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C57136" w14:textId="77777777" w:rsidR="003851E7" w:rsidRPr="003E2C31" w:rsidRDefault="003851E7" w:rsidP="001E1FD8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51E7" w:rsidRPr="003E2C31" w14:paraId="1E699CEA" w14:textId="77777777" w:rsidTr="001E1FD8">
        <w:trPr>
          <w:trHeight w:val="851"/>
        </w:trPr>
        <w:tc>
          <w:tcPr>
            <w:tcW w:w="3260" w:type="dxa"/>
          </w:tcPr>
          <w:p w14:paraId="365C6BF2" w14:textId="77777777" w:rsidR="003851E7" w:rsidRPr="003E2C31" w:rsidRDefault="003851E7" w:rsidP="001E1FD8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2A5E30E" w14:textId="77777777" w:rsidR="003851E7" w:rsidRPr="003E2C31" w:rsidRDefault="003851E7" w:rsidP="001E1FD8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045626" w14:textId="77777777" w:rsidR="003851E7" w:rsidRPr="003E2C31" w:rsidRDefault="003851E7" w:rsidP="001E1FD8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51E7" w:rsidRPr="003E2C31" w14:paraId="2E142066" w14:textId="77777777" w:rsidTr="001E1FD8">
        <w:trPr>
          <w:trHeight w:val="851"/>
        </w:trPr>
        <w:tc>
          <w:tcPr>
            <w:tcW w:w="3260" w:type="dxa"/>
          </w:tcPr>
          <w:p w14:paraId="54B57DD2" w14:textId="77777777" w:rsidR="003851E7" w:rsidRPr="003E2C31" w:rsidRDefault="003851E7" w:rsidP="001E1FD8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1A8CB33" w14:textId="77777777" w:rsidR="003851E7" w:rsidRPr="003E2C31" w:rsidRDefault="003851E7" w:rsidP="001E1FD8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8846E2" w14:textId="77777777" w:rsidR="003851E7" w:rsidRPr="003E2C31" w:rsidRDefault="003851E7" w:rsidP="001E1FD8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A5EA2A" w14:textId="77777777" w:rsidR="003851E7" w:rsidRPr="003851E7" w:rsidRDefault="003851E7" w:rsidP="003851E7">
      <w:pPr>
        <w:jc w:val="both"/>
        <w:rPr>
          <w:rFonts w:ascii="Arial" w:hAnsi="Arial" w:cs="Arial"/>
        </w:rPr>
      </w:pPr>
    </w:p>
    <w:p w14:paraId="5F184750" w14:textId="77777777" w:rsidR="003851E7" w:rsidRPr="003851E7" w:rsidRDefault="003851E7" w:rsidP="003851E7">
      <w:pPr>
        <w:pStyle w:val="Paragrafoelenco"/>
        <w:jc w:val="both"/>
        <w:rPr>
          <w:rFonts w:ascii="Arial" w:hAnsi="Arial" w:cs="Arial"/>
        </w:rPr>
      </w:pPr>
    </w:p>
    <w:p w14:paraId="70F01513" w14:textId="66A9B268" w:rsidR="00272956" w:rsidRPr="00272956" w:rsidRDefault="008F76E9" w:rsidP="000914B7">
      <w:pPr>
        <w:pStyle w:val="Corpotesto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914B7" w:rsidRPr="002B2F86">
        <w:rPr>
          <w:rFonts w:ascii="Arial" w:hAnsi="Arial" w:cs="Arial"/>
        </w:rPr>
        <w:t>i avere</w:t>
      </w:r>
      <w:r w:rsidR="000914B7" w:rsidRPr="00272956">
        <w:rPr>
          <w:rFonts w:ascii="Arial" w:hAnsi="Arial" w:cs="Arial"/>
        </w:rPr>
        <w:t xml:space="preserve"> </w:t>
      </w:r>
      <w:r w:rsidRPr="006B588E">
        <w:rPr>
          <w:rFonts w:ascii="Arial" w:hAnsi="Arial" w:cs="Arial"/>
          <w:u w:val="single"/>
        </w:rPr>
        <w:t>e</w:t>
      </w:r>
      <w:r w:rsidR="00272956" w:rsidRPr="006B588E">
        <w:rPr>
          <w:rFonts w:ascii="Arial" w:hAnsi="Arial" w:cs="Arial"/>
          <w:u w:val="single"/>
        </w:rPr>
        <w:t>sperienza documentata</w:t>
      </w:r>
      <w:r w:rsidR="00492480" w:rsidRPr="006B588E">
        <w:rPr>
          <w:rFonts w:ascii="Arial" w:hAnsi="Arial" w:cs="Arial"/>
          <w:u w:val="single"/>
        </w:rPr>
        <w:t xml:space="preserve"> oltre il quinto anno</w:t>
      </w:r>
      <w:r w:rsidR="00272956" w:rsidRPr="006B588E">
        <w:rPr>
          <w:rFonts w:ascii="Arial" w:hAnsi="Arial" w:cs="Arial"/>
          <w:u w:val="single"/>
        </w:rPr>
        <w:t xml:space="preserve">, in regime di libera professione </w:t>
      </w:r>
      <w:r w:rsidR="00272956" w:rsidRPr="006B588E">
        <w:rPr>
          <w:rFonts w:ascii="Arial" w:hAnsi="Arial" w:cs="Arial"/>
          <w:u w:val="single"/>
        </w:rPr>
        <w:lastRenderedPageBreak/>
        <w:t xml:space="preserve">o a contratto, </w:t>
      </w:r>
      <w:r w:rsidR="00FB7B2E" w:rsidRPr="006B588E">
        <w:rPr>
          <w:rFonts w:ascii="Arial" w:hAnsi="Arial" w:cs="Arial"/>
          <w:color w:val="000000"/>
          <w:u w:val="single"/>
        </w:rPr>
        <w:t>in edilizia pubblica e</w:t>
      </w:r>
      <w:r w:rsidR="00D26C12" w:rsidRPr="006B588E">
        <w:rPr>
          <w:rFonts w:ascii="Arial" w:hAnsi="Arial" w:cs="Arial"/>
          <w:color w:val="000000"/>
          <w:u w:val="single"/>
        </w:rPr>
        <w:t>/o</w:t>
      </w:r>
      <w:r w:rsidR="00FB7B2E" w:rsidRPr="006B588E">
        <w:rPr>
          <w:rFonts w:ascii="Arial" w:hAnsi="Arial" w:cs="Arial"/>
          <w:color w:val="000000"/>
          <w:u w:val="single"/>
        </w:rPr>
        <w:t xml:space="preserve"> privata relativa alle mansioni previste dall’attività professionale</w:t>
      </w:r>
      <w:r w:rsidR="00FB7B2E" w:rsidRPr="005848E3">
        <w:rPr>
          <w:rFonts w:ascii="Arial" w:hAnsi="Arial" w:cs="Arial"/>
        </w:rPr>
        <w:t xml:space="preserve"> </w:t>
      </w:r>
      <w:r w:rsidR="000914B7" w:rsidRPr="005848E3">
        <w:rPr>
          <w:rFonts w:ascii="Arial" w:hAnsi="Arial" w:cs="Arial"/>
          <w:u w:val="single"/>
        </w:rPr>
        <w:t>come di seguito</w:t>
      </w:r>
      <w:r w:rsidR="000914B7" w:rsidRPr="002B2F86">
        <w:rPr>
          <w:rFonts w:ascii="Arial" w:hAnsi="Arial" w:cs="Arial"/>
          <w:u w:val="single"/>
        </w:rPr>
        <w:t xml:space="preserve"> elencato</w:t>
      </w:r>
      <w:r w:rsidR="000914B7" w:rsidRPr="002B2F86">
        <w:rPr>
          <w:rFonts w:ascii="Arial" w:hAnsi="Arial" w:cs="Arial"/>
        </w:rPr>
        <w:t xml:space="preserve"> e come da curriculum vitae allegato</w:t>
      </w:r>
      <w:r w:rsidR="000914B7">
        <w:rPr>
          <w:rFonts w:ascii="Arial" w:hAnsi="Arial" w:cs="Arial"/>
        </w:rPr>
        <w:t>:</w:t>
      </w:r>
    </w:p>
    <w:p w14:paraId="45655C95" w14:textId="77777777" w:rsidR="00272956" w:rsidRPr="00D86570" w:rsidRDefault="00272956" w:rsidP="00272956">
      <w:pPr>
        <w:pStyle w:val="Corpotesto"/>
        <w:jc w:val="center"/>
        <w:rPr>
          <w:rFonts w:ascii="Garamond" w:hAnsi="Garamond"/>
        </w:rPr>
      </w:pPr>
    </w:p>
    <w:tbl>
      <w:tblPr>
        <w:tblStyle w:val="TableNormal"/>
        <w:tblW w:w="7938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3402"/>
        <w:gridCol w:w="1843"/>
      </w:tblGrid>
      <w:tr w:rsidR="00272956" w:rsidRPr="00371C12" w14:paraId="31662313" w14:textId="77777777" w:rsidTr="00272956">
        <w:trPr>
          <w:trHeight w:val="515"/>
        </w:trPr>
        <w:tc>
          <w:tcPr>
            <w:tcW w:w="2693" w:type="dxa"/>
          </w:tcPr>
          <w:p w14:paraId="167149E8" w14:textId="0BCECAD8" w:rsidR="00272956" w:rsidRPr="003E2C31" w:rsidRDefault="00272956" w:rsidP="00272956">
            <w:pPr>
              <w:pStyle w:val="sche3"/>
              <w:tabs>
                <w:tab w:val="left" w:pos="1394"/>
              </w:tabs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2C31">
              <w:rPr>
                <w:rFonts w:ascii="Arial" w:hAnsi="Arial" w:cs="Arial"/>
                <w:sz w:val="24"/>
                <w:szCs w:val="24"/>
              </w:rPr>
              <w:t>Denominazione</w:t>
            </w:r>
            <w:proofErr w:type="spellEnd"/>
          </w:p>
          <w:p w14:paraId="26704206" w14:textId="132D0DEB" w:rsidR="00272956" w:rsidRPr="00272956" w:rsidRDefault="00272956" w:rsidP="00272956">
            <w:pPr>
              <w:pStyle w:val="TableParagraph"/>
              <w:spacing w:before="1" w:line="238" w:lineRule="exact"/>
              <w:ind w:left="914" w:right="90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3E2C31">
              <w:rPr>
                <w:rFonts w:ascii="Arial" w:hAnsi="Arial" w:cs="Arial"/>
                <w:sz w:val="24"/>
                <w:szCs w:val="24"/>
              </w:rPr>
              <w:t>ervizio</w:t>
            </w:r>
            <w:proofErr w:type="spellEnd"/>
          </w:p>
        </w:tc>
        <w:tc>
          <w:tcPr>
            <w:tcW w:w="3402" w:type="dxa"/>
          </w:tcPr>
          <w:p w14:paraId="5A6AE635" w14:textId="77777777" w:rsidR="00965098" w:rsidRDefault="00272956" w:rsidP="00272956">
            <w:pPr>
              <w:pStyle w:val="TableParagraph"/>
              <w:spacing w:before="1" w:line="238" w:lineRule="exact"/>
              <w:ind w:left="10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2C31">
              <w:rPr>
                <w:rFonts w:ascii="Arial" w:hAnsi="Arial" w:cs="Arial"/>
                <w:sz w:val="24"/>
                <w:szCs w:val="24"/>
              </w:rPr>
              <w:t>Destinatario</w:t>
            </w:r>
            <w:proofErr w:type="spellEnd"/>
            <w:r w:rsidRPr="003E2C3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4EEB48F" w14:textId="23FDCB3F" w:rsidR="00272956" w:rsidRPr="00272956" w:rsidRDefault="00272956" w:rsidP="00272956">
            <w:pPr>
              <w:pStyle w:val="TableParagraph"/>
              <w:spacing w:before="1" w:line="238" w:lineRule="exact"/>
              <w:ind w:left="107"/>
              <w:jc w:val="center"/>
              <w:rPr>
                <w:rFonts w:ascii="Arial" w:hAnsi="Arial" w:cs="Arial"/>
                <w:szCs w:val="24"/>
              </w:rPr>
            </w:pPr>
            <w:r w:rsidRPr="003E2C31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3E2C31">
              <w:rPr>
                <w:rFonts w:ascii="Arial" w:hAnsi="Arial" w:cs="Arial"/>
                <w:sz w:val="24"/>
                <w:szCs w:val="24"/>
              </w:rPr>
              <w:t>specificare</w:t>
            </w:r>
            <w:proofErr w:type="spellEnd"/>
            <w:r w:rsidRPr="003E2C3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E2C31">
              <w:rPr>
                <w:rFonts w:ascii="Arial" w:hAnsi="Arial" w:cs="Arial"/>
                <w:sz w:val="24"/>
                <w:szCs w:val="24"/>
              </w:rPr>
              <w:t>l’Ente</w:t>
            </w:r>
            <w:proofErr w:type="spellEnd"/>
            <w:r w:rsidRPr="003E2C3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E2C31">
              <w:rPr>
                <w:rFonts w:ascii="Arial" w:hAnsi="Arial" w:cs="Arial"/>
                <w:sz w:val="24"/>
                <w:szCs w:val="24"/>
              </w:rPr>
              <w:t>pubblico</w:t>
            </w:r>
            <w:proofErr w:type="spellEnd"/>
            <w:r w:rsidRPr="003E2C3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3E2C31">
              <w:rPr>
                <w:rFonts w:ascii="Arial" w:hAnsi="Arial" w:cs="Arial"/>
                <w:sz w:val="24"/>
                <w:szCs w:val="24"/>
              </w:rPr>
              <w:t xml:space="preserve">o  </w:t>
            </w:r>
            <w:proofErr w:type="spellStart"/>
            <w:r w:rsidRPr="003E2C31">
              <w:rPr>
                <w:rFonts w:ascii="Arial" w:hAnsi="Arial" w:cs="Arial"/>
                <w:sz w:val="24"/>
                <w:szCs w:val="24"/>
              </w:rPr>
              <w:t>privato</w:t>
            </w:r>
            <w:proofErr w:type="spellEnd"/>
            <w:proofErr w:type="gramEnd"/>
            <w:r w:rsidRPr="003E2C3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78E15E94" w14:textId="17487B11" w:rsidR="00272956" w:rsidRPr="003E2C31" w:rsidRDefault="00272956" w:rsidP="00272956">
            <w:pPr>
              <w:pStyle w:val="sche3"/>
              <w:tabs>
                <w:tab w:val="left" w:pos="1394"/>
              </w:tabs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2C31">
              <w:rPr>
                <w:rFonts w:ascii="Arial" w:hAnsi="Arial" w:cs="Arial"/>
                <w:sz w:val="24"/>
                <w:szCs w:val="24"/>
              </w:rPr>
              <w:t>Periodo</w:t>
            </w:r>
            <w:proofErr w:type="spellEnd"/>
          </w:p>
          <w:p w14:paraId="346F6AEF" w14:textId="33262A8B" w:rsidR="00272956" w:rsidRPr="00272956" w:rsidRDefault="00965098" w:rsidP="00965098">
            <w:pPr>
              <w:pStyle w:val="TableParagraph"/>
              <w:spacing w:before="1" w:line="238" w:lineRule="exact"/>
              <w:ind w:right="55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272956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272956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="00272956"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="00272956">
              <w:rPr>
                <w:rFonts w:ascii="Arial" w:hAnsi="Arial" w:cs="Arial"/>
                <w:sz w:val="24"/>
                <w:szCs w:val="24"/>
              </w:rPr>
              <w:t>..</w:t>
            </w:r>
          </w:p>
        </w:tc>
      </w:tr>
      <w:tr w:rsidR="00272956" w:rsidRPr="00D86570" w14:paraId="1A8B7C42" w14:textId="77777777" w:rsidTr="00272956">
        <w:trPr>
          <w:trHeight w:val="702"/>
        </w:trPr>
        <w:tc>
          <w:tcPr>
            <w:tcW w:w="2693" w:type="dxa"/>
          </w:tcPr>
          <w:p w14:paraId="365C57FC" w14:textId="77777777" w:rsidR="00272956" w:rsidRPr="00D86570" w:rsidRDefault="00272956" w:rsidP="002D1C9F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FA82E59" w14:textId="77777777" w:rsidR="00272956" w:rsidRPr="00D86570" w:rsidRDefault="00272956" w:rsidP="002D1C9F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06D0F7" w14:textId="77777777" w:rsidR="00272956" w:rsidRPr="00D86570" w:rsidRDefault="00272956" w:rsidP="002D1C9F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272956" w:rsidRPr="00D86570" w14:paraId="23A64517" w14:textId="77777777" w:rsidTr="00272956">
        <w:trPr>
          <w:trHeight w:val="702"/>
        </w:trPr>
        <w:tc>
          <w:tcPr>
            <w:tcW w:w="2693" w:type="dxa"/>
          </w:tcPr>
          <w:p w14:paraId="742AB25C" w14:textId="77777777" w:rsidR="00272956" w:rsidRPr="00D86570" w:rsidRDefault="00272956" w:rsidP="002D1C9F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5097114" w14:textId="77777777" w:rsidR="00272956" w:rsidRPr="00D86570" w:rsidRDefault="00272956" w:rsidP="002D1C9F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43D744" w14:textId="77777777" w:rsidR="00272956" w:rsidRPr="00D86570" w:rsidRDefault="00272956" w:rsidP="002D1C9F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272956" w:rsidRPr="00D86570" w14:paraId="79761086" w14:textId="77777777" w:rsidTr="00272956">
        <w:trPr>
          <w:trHeight w:val="700"/>
        </w:trPr>
        <w:tc>
          <w:tcPr>
            <w:tcW w:w="2693" w:type="dxa"/>
          </w:tcPr>
          <w:p w14:paraId="3CB540B9" w14:textId="77777777" w:rsidR="00272956" w:rsidRPr="00D86570" w:rsidRDefault="00272956" w:rsidP="002D1C9F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080C9FC" w14:textId="77777777" w:rsidR="00272956" w:rsidRPr="00D86570" w:rsidRDefault="00272956" w:rsidP="002D1C9F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D174AE" w14:textId="77777777" w:rsidR="00272956" w:rsidRPr="00D86570" w:rsidRDefault="00272956" w:rsidP="002D1C9F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272956" w:rsidRPr="00D86570" w14:paraId="6A94FB9E" w14:textId="77777777" w:rsidTr="00272956">
        <w:trPr>
          <w:trHeight w:val="702"/>
        </w:trPr>
        <w:tc>
          <w:tcPr>
            <w:tcW w:w="2693" w:type="dxa"/>
          </w:tcPr>
          <w:p w14:paraId="4164D24D" w14:textId="77777777" w:rsidR="00272956" w:rsidRPr="00D86570" w:rsidRDefault="00272956" w:rsidP="00272956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3E4A3EC" w14:textId="77777777" w:rsidR="00272956" w:rsidRPr="00D86570" w:rsidRDefault="00272956" w:rsidP="002D1C9F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71674F" w14:textId="77777777" w:rsidR="00272956" w:rsidRPr="00D86570" w:rsidRDefault="00272956" w:rsidP="002D1C9F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272956" w:rsidRPr="00D86570" w14:paraId="4E4551F5" w14:textId="77777777" w:rsidTr="00272956">
        <w:trPr>
          <w:trHeight w:val="702"/>
        </w:trPr>
        <w:tc>
          <w:tcPr>
            <w:tcW w:w="2693" w:type="dxa"/>
          </w:tcPr>
          <w:p w14:paraId="662F925D" w14:textId="77777777" w:rsidR="00272956" w:rsidRPr="00D86570" w:rsidRDefault="00272956" w:rsidP="002D1C9F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A0EE262" w14:textId="77777777" w:rsidR="00272956" w:rsidRPr="00D86570" w:rsidRDefault="00272956" w:rsidP="002D1C9F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0FB952" w14:textId="77777777" w:rsidR="00272956" w:rsidRPr="00D86570" w:rsidRDefault="00272956" w:rsidP="002D1C9F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272956" w:rsidRPr="00D86570" w14:paraId="1C4F9160" w14:textId="77777777" w:rsidTr="00272956">
        <w:trPr>
          <w:trHeight w:val="702"/>
        </w:trPr>
        <w:tc>
          <w:tcPr>
            <w:tcW w:w="2693" w:type="dxa"/>
          </w:tcPr>
          <w:p w14:paraId="546615AB" w14:textId="77777777" w:rsidR="00272956" w:rsidRPr="00D86570" w:rsidRDefault="00272956" w:rsidP="002D1C9F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B5A3003" w14:textId="77777777" w:rsidR="00272956" w:rsidRPr="00D86570" w:rsidRDefault="00272956" w:rsidP="002D1C9F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F0DCB2" w14:textId="77777777" w:rsidR="00272956" w:rsidRPr="00D86570" w:rsidRDefault="00272956" w:rsidP="002D1C9F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272956" w:rsidRPr="00D86570" w14:paraId="0B099D3F" w14:textId="77777777" w:rsidTr="00272956">
        <w:trPr>
          <w:trHeight w:val="702"/>
        </w:trPr>
        <w:tc>
          <w:tcPr>
            <w:tcW w:w="2693" w:type="dxa"/>
          </w:tcPr>
          <w:p w14:paraId="3388DB54" w14:textId="77777777" w:rsidR="00272956" w:rsidRPr="00D86570" w:rsidRDefault="00272956" w:rsidP="002D1C9F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452FBFC" w14:textId="77777777" w:rsidR="00272956" w:rsidRPr="00D86570" w:rsidRDefault="00272956" w:rsidP="002D1C9F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99BD8D" w14:textId="77777777" w:rsidR="00272956" w:rsidRPr="00D86570" w:rsidRDefault="00272956" w:rsidP="002D1C9F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07A69B5" w14:textId="77777777" w:rsidR="00D26C12" w:rsidRDefault="00D26C12" w:rsidP="00D26C12">
      <w:pPr>
        <w:pStyle w:val="Corpotesto"/>
        <w:ind w:left="720"/>
        <w:rPr>
          <w:rFonts w:ascii="Garamond" w:hAnsi="Garamond"/>
        </w:rPr>
      </w:pPr>
    </w:p>
    <w:p w14:paraId="7085C5E5" w14:textId="4371E6BF" w:rsidR="00272956" w:rsidRPr="0079444A" w:rsidRDefault="00F326A9" w:rsidP="00D26C12">
      <w:pPr>
        <w:pStyle w:val="Corpotesto"/>
        <w:numPr>
          <w:ilvl w:val="0"/>
          <w:numId w:val="13"/>
        </w:numPr>
        <w:rPr>
          <w:rFonts w:ascii="Garamond" w:hAnsi="Garamond"/>
        </w:rPr>
      </w:pPr>
      <w:r>
        <w:rPr>
          <w:rFonts w:ascii="Arial" w:hAnsi="Arial" w:cs="Arial"/>
        </w:rPr>
        <w:t>d</w:t>
      </w:r>
      <w:r w:rsidRPr="002B2F86">
        <w:rPr>
          <w:rFonts w:ascii="Arial" w:hAnsi="Arial" w:cs="Arial"/>
        </w:rPr>
        <w:t>i avere</w:t>
      </w:r>
      <w:r>
        <w:rPr>
          <w:rFonts w:ascii="Arial" w:hAnsi="Arial" w:cs="Arial"/>
        </w:rPr>
        <w:t xml:space="preserve"> e</w:t>
      </w:r>
      <w:r w:rsidR="00D26C12" w:rsidRPr="0062722A">
        <w:rPr>
          <w:rFonts w:ascii="Arial" w:hAnsi="Arial" w:cs="Arial"/>
        </w:rPr>
        <w:t xml:space="preserve">sperienza </w:t>
      </w:r>
      <w:r w:rsidR="00021861">
        <w:rPr>
          <w:rFonts w:ascii="Arial" w:hAnsi="Arial" w:cs="Arial"/>
          <w:color w:val="000000"/>
          <w:u w:val="single"/>
        </w:rPr>
        <w:t xml:space="preserve">documentata con le pubbliche amministrazioni </w:t>
      </w:r>
      <w:r w:rsidR="00D26C12" w:rsidRPr="006B588E">
        <w:rPr>
          <w:rFonts w:ascii="Arial" w:hAnsi="Arial" w:cs="Arial"/>
          <w:u w:val="single"/>
        </w:rPr>
        <w:t>come di seguito elencato e come da curriculum vitae allegato</w:t>
      </w:r>
      <w:r w:rsidR="002619DF" w:rsidRPr="0062722A">
        <w:rPr>
          <w:rFonts w:ascii="Arial" w:hAnsi="Arial" w:cs="Arial"/>
        </w:rPr>
        <w:t xml:space="preserve">, </w:t>
      </w:r>
      <w:r w:rsidR="002619DF" w:rsidRPr="006B588E">
        <w:rPr>
          <w:rFonts w:ascii="Arial" w:hAnsi="Arial" w:cs="Arial"/>
          <w:u w:val="single"/>
        </w:rPr>
        <w:t>esclusa quella già conteggiata nei 12 mesi richiesti per la partecipazione</w:t>
      </w:r>
      <w:r w:rsidR="00021861" w:rsidRPr="006B588E">
        <w:rPr>
          <w:rFonts w:ascii="Arial" w:hAnsi="Arial" w:cs="Arial"/>
          <w:u w:val="single"/>
        </w:rPr>
        <w:t xml:space="preserve"> </w:t>
      </w:r>
      <w:r w:rsidR="00021861" w:rsidRPr="006B588E">
        <w:rPr>
          <w:rFonts w:ascii="Arial" w:hAnsi="Arial" w:cs="Arial"/>
          <w:color w:val="000000"/>
          <w:u w:val="single"/>
        </w:rPr>
        <w:t>e non conteggiata nel punto precedente</w:t>
      </w:r>
      <w:r w:rsidR="00D26C12" w:rsidRPr="00D26C12">
        <w:rPr>
          <w:rFonts w:ascii="Arial" w:hAnsi="Arial" w:cs="Arial"/>
          <w:u w:val="single"/>
        </w:rPr>
        <w:t>:</w:t>
      </w:r>
    </w:p>
    <w:p w14:paraId="1A9F4BB2" w14:textId="77777777" w:rsidR="0079444A" w:rsidRPr="00D26C12" w:rsidRDefault="0079444A" w:rsidP="0079444A">
      <w:pPr>
        <w:pStyle w:val="Corpotesto"/>
        <w:rPr>
          <w:rFonts w:ascii="Garamond" w:hAnsi="Garamond"/>
        </w:rPr>
      </w:pPr>
    </w:p>
    <w:tbl>
      <w:tblPr>
        <w:tblStyle w:val="TableNormal"/>
        <w:tblW w:w="7488" w:type="dxa"/>
        <w:tblInd w:w="1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0"/>
        <w:gridCol w:w="2965"/>
        <w:gridCol w:w="1713"/>
      </w:tblGrid>
      <w:tr w:rsidR="0079444A" w:rsidRPr="00371C12" w14:paraId="4C6612ED" w14:textId="77777777" w:rsidTr="0079444A">
        <w:trPr>
          <w:trHeight w:val="539"/>
        </w:trPr>
        <w:tc>
          <w:tcPr>
            <w:tcW w:w="2810" w:type="dxa"/>
          </w:tcPr>
          <w:p w14:paraId="13517CC7" w14:textId="77777777" w:rsidR="0079444A" w:rsidRPr="003E2C31" w:rsidRDefault="0079444A" w:rsidP="0079444A">
            <w:pPr>
              <w:pStyle w:val="sche3"/>
              <w:tabs>
                <w:tab w:val="left" w:pos="1394"/>
              </w:tabs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2C31">
              <w:rPr>
                <w:rFonts w:ascii="Arial" w:hAnsi="Arial" w:cs="Arial"/>
                <w:sz w:val="24"/>
                <w:szCs w:val="24"/>
              </w:rPr>
              <w:t>Denominazione</w:t>
            </w:r>
            <w:proofErr w:type="spellEnd"/>
          </w:p>
          <w:p w14:paraId="7B0A2535" w14:textId="382CA45A" w:rsidR="0079444A" w:rsidRPr="00272956" w:rsidRDefault="0079444A" w:rsidP="0079444A">
            <w:pPr>
              <w:pStyle w:val="TableParagraph"/>
              <w:spacing w:before="1" w:line="238" w:lineRule="exact"/>
              <w:ind w:left="914" w:right="90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3E2C31">
              <w:rPr>
                <w:rFonts w:ascii="Arial" w:hAnsi="Arial" w:cs="Arial"/>
                <w:sz w:val="24"/>
                <w:szCs w:val="24"/>
              </w:rPr>
              <w:t>ervizio</w:t>
            </w:r>
            <w:proofErr w:type="spellEnd"/>
          </w:p>
        </w:tc>
        <w:tc>
          <w:tcPr>
            <w:tcW w:w="2965" w:type="dxa"/>
          </w:tcPr>
          <w:p w14:paraId="4F425904" w14:textId="77777777" w:rsidR="0079444A" w:rsidRDefault="0079444A" w:rsidP="0079444A">
            <w:pPr>
              <w:pStyle w:val="TableParagraph"/>
              <w:spacing w:before="1" w:line="238" w:lineRule="exact"/>
              <w:ind w:left="10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2C31">
              <w:rPr>
                <w:rFonts w:ascii="Arial" w:hAnsi="Arial" w:cs="Arial"/>
                <w:sz w:val="24"/>
                <w:szCs w:val="24"/>
              </w:rPr>
              <w:t>Destinatario</w:t>
            </w:r>
            <w:proofErr w:type="spellEnd"/>
            <w:r w:rsidRPr="003E2C3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F5DC48C" w14:textId="7345BA3F" w:rsidR="0079444A" w:rsidRPr="00272956" w:rsidRDefault="0079444A" w:rsidP="0079444A">
            <w:pPr>
              <w:pStyle w:val="TableParagraph"/>
              <w:spacing w:before="1" w:line="238" w:lineRule="exact"/>
              <w:ind w:left="107"/>
              <w:jc w:val="center"/>
              <w:rPr>
                <w:rFonts w:ascii="Arial" w:hAnsi="Arial" w:cs="Arial"/>
                <w:szCs w:val="24"/>
              </w:rPr>
            </w:pPr>
            <w:r w:rsidRPr="003E2C31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proofErr w:type="gramStart"/>
            <w:r w:rsidRPr="003E2C31">
              <w:rPr>
                <w:rFonts w:ascii="Arial" w:hAnsi="Arial" w:cs="Arial"/>
                <w:sz w:val="24"/>
                <w:szCs w:val="24"/>
              </w:rPr>
              <w:t>specificare</w:t>
            </w:r>
            <w:proofErr w:type="spellEnd"/>
            <w:proofErr w:type="gramEnd"/>
            <w:r w:rsidRPr="003E2C3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E2C31">
              <w:rPr>
                <w:rFonts w:ascii="Arial" w:hAnsi="Arial" w:cs="Arial"/>
                <w:sz w:val="24"/>
                <w:szCs w:val="24"/>
              </w:rPr>
              <w:t>l’Ente</w:t>
            </w:r>
            <w:proofErr w:type="spellEnd"/>
            <w:r w:rsidRPr="003E2C3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E2C31">
              <w:rPr>
                <w:rFonts w:ascii="Arial" w:hAnsi="Arial" w:cs="Arial"/>
                <w:sz w:val="24"/>
                <w:szCs w:val="24"/>
              </w:rPr>
              <w:t>pubblico</w:t>
            </w:r>
            <w:proofErr w:type="spellEnd"/>
            <w:r w:rsidRPr="003E2C3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13" w:type="dxa"/>
          </w:tcPr>
          <w:p w14:paraId="6351EE72" w14:textId="77777777" w:rsidR="0079444A" w:rsidRPr="003E2C31" w:rsidRDefault="0079444A" w:rsidP="0079444A">
            <w:pPr>
              <w:pStyle w:val="sche3"/>
              <w:tabs>
                <w:tab w:val="left" w:pos="1394"/>
              </w:tabs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2C31">
              <w:rPr>
                <w:rFonts w:ascii="Arial" w:hAnsi="Arial" w:cs="Arial"/>
                <w:sz w:val="24"/>
                <w:szCs w:val="24"/>
              </w:rPr>
              <w:t>Periodo</w:t>
            </w:r>
            <w:proofErr w:type="spellEnd"/>
            <w:r w:rsidRPr="003E2C3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7750EA7" w14:textId="5935767C" w:rsidR="0079444A" w:rsidRPr="003E2C31" w:rsidRDefault="0079444A" w:rsidP="0079444A">
            <w:pPr>
              <w:pStyle w:val="sche3"/>
              <w:tabs>
                <w:tab w:val="left" w:pos="1394"/>
              </w:tabs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da  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a…..</w:t>
            </w:r>
          </w:p>
        </w:tc>
      </w:tr>
      <w:tr w:rsidR="0079444A" w:rsidRPr="00D86570" w14:paraId="7CE11167" w14:textId="77777777" w:rsidTr="0079444A">
        <w:trPr>
          <w:trHeight w:val="734"/>
        </w:trPr>
        <w:tc>
          <w:tcPr>
            <w:tcW w:w="2810" w:type="dxa"/>
          </w:tcPr>
          <w:p w14:paraId="02F0F07C" w14:textId="77777777" w:rsidR="0079444A" w:rsidRPr="00D86570" w:rsidRDefault="0079444A" w:rsidP="0079444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65" w:type="dxa"/>
          </w:tcPr>
          <w:p w14:paraId="7046651D" w14:textId="77777777" w:rsidR="0079444A" w:rsidRPr="00D86570" w:rsidRDefault="0079444A" w:rsidP="0079444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3" w:type="dxa"/>
          </w:tcPr>
          <w:p w14:paraId="3057DFC7" w14:textId="77777777" w:rsidR="0079444A" w:rsidRPr="00D86570" w:rsidRDefault="0079444A" w:rsidP="0079444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444A" w:rsidRPr="00D86570" w14:paraId="37238B9C" w14:textId="77777777" w:rsidTr="0079444A">
        <w:trPr>
          <w:trHeight w:val="734"/>
        </w:trPr>
        <w:tc>
          <w:tcPr>
            <w:tcW w:w="2810" w:type="dxa"/>
          </w:tcPr>
          <w:p w14:paraId="616599FF" w14:textId="77777777" w:rsidR="0079444A" w:rsidRPr="00D86570" w:rsidRDefault="0079444A" w:rsidP="0079444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65" w:type="dxa"/>
          </w:tcPr>
          <w:p w14:paraId="11D1B5F7" w14:textId="77777777" w:rsidR="0079444A" w:rsidRPr="00D86570" w:rsidRDefault="0079444A" w:rsidP="0079444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3" w:type="dxa"/>
          </w:tcPr>
          <w:p w14:paraId="034B8D95" w14:textId="77777777" w:rsidR="0079444A" w:rsidRPr="00D86570" w:rsidRDefault="0079444A" w:rsidP="0079444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444A" w:rsidRPr="00D86570" w14:paraId="35F67324" w14:textId="77777777" w:rsidTr="0079444A">
        <w:trPr>
          <w:trHeight w:val="732"/>
        </w:trPr>
        <w:tc>
          <w:tcPr>
            <w:tcW w:w="2810" w:type="dxa"/>
          </w:tcPr>
          <w:p w14:paraId="69AFB397" w14:textId="77777777" w:rsidR="0079444A" w:rsidRPr="00D86570" w:rsidRDefault="0079444A" w:rsidP="0079444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65" w:type="dxa"/>
          </w:tcPr>
          <w:p w14:paraId="1489927B" w14:textId="77777777" w:rsidR="0079444A" w:rsidRPr="00D86570" w:rsidRDefault="0079444A" w:rsidP="0079444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3" w:type="dxa"/>
          </w:tcPr>
          <w:p w14:paraId="38D11D50" w14:textId="77777777" w:rsidR="0079444A" w:rsidRPr="00D86570" w:rsidRDefault="0079444A" w:rsidP="0079444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444A" w:rsidRPr="00D86570" w14:paraId="558FC56E" w14:textId="77777777" w:rsidTr="0079444A">
        <w:trPr>
          <w:trHeight w:val="734"/>
        </w:trPr>
        <w:tc>
          <w:tcPr>
            <w:tcW w:w="2810" w:type="dxa"/>
          </w:tcPr>
          <w:p w14:paraId="4AAC0192" w14:textId="77777777" w:rsidR="0079444A" w:rsidRPr="00D86570" w:rsidRDefault="0079444A" w:rsidP="0079444A">
            <w:pPr>
              <w:pStyle w:val="sche3"/>
              <w:tabs>
                <w:tab w:val="left" w:pos="1394"/>
              </w:tabs>
              <w:snapToGri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65" w:type="dxa"/>
          </w:tcPr>
          <w:p w14:paraId="43C5218B" w14:textId="77777777" w:rsidR="0079444A" w:rsidRPr="00D86570" w:rsidRDefault="0079444A" w:rsidP="0079444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3" w:type="dxa"/>
          </w:tcPr>
          <w:p w14:paraId="4477B7BE" w14:textId="77777777" w:rsidR="0079444A" w:rsidRPr="00D86570" w:rsidRDefault="0079444A" w:rsidP="0079444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444A" w:rsidRPr="00D86570" w14:paraId="2D6BA18D" w14:textId="77777777" w:rsidTr="0079444A">
        <w:trPr>
          <w:trHeight w:val="734"/>
        </w:trPr>
        <w:tc>
          <w:tcPr>
            <w:tcW w:w="2810" w:type="dxa"/>
          </w:tcPr>
          <w:p w14:paraId="0795E54E" w14:textId="77777777" w:rsidR="0079444A" w:rsidRPr="00D86570" w:rsidRDefault="0079444A" w:rsidP="0079444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65" w:type="dxa"/>
          </w:tcPr>
          <w:p w14:paraId="1C8A9ABC" w14:textId="77777777" w:rsidR="0079444A" w:rsidRPr="00D86570" w:rsidRDefault="0079444A" w:rsidP="0079444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3" w:type="dxa"/>
          </w:tcPr>
          <w:p w14:paraId="47E3CF8D" w14:textId="77777777" w:rsidR="0079444A" w:rsidRPr="00D86570" w:rsidRDefault="0079444A" w:rsidP="0079444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444A" w:rsidRPr="00D86570" w14:paraId="19BBDCC3" w14:textId="77777777" w:rsidTr="0079444A">
        <w:trPr>
          <w:trHeight w:val="734"/>
        </w:trPr>
        <w:tc>
          <w:tcPr>
            <w:tcW w:w="2810" w:type="dxa"/>
          </w:tcPr>
          <w:p w14:paraId="152163AF" w14:textId="77777777" w:rsidR="0079444A" w:rsidRPr="00D86570" w:rsidRDefault="0079444A" w:rsidP="0079444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65" w:type="dxa"/>
          </w:tcPr>
          <w:p w14:paraId="3CF9F2A9" w14:textId="77777777" w:rsidR="0079444A" w:rsidRPr="00D86570" w:rsidRDefault="0079444A" w:rsidP="0079444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3" w:type="dxa"/>
          </w:tcPr>
          <w:p w14:paraId="1708EE94" w14:textId="77777777" w:rsidR="0079444A" w:rsidRPr="00D86570" w:rsidRDefault="0079444A" w:rsidP="0079444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9444A" w:rsidRPr="00D86570" w14:paraId="41143BA2" w14:textId="77777777" w:rsidTr="0079444A">
        <w:trPr>
          <w:trHeight w:val="734"/>
        </w:trPr>
        <w:tc>
          <w:tcPr>
            <w:tcW w:w="2810" w:type="dxa"/>
          </w:tcPr>
          <w:p w14:paraId="5710EF64" w14:textId="77777777" w:rsidR="0079444A" w:rsidRPr="00D86570" w:rsidRDefault="0079444A" w:rsidP="0079444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65" w:type="dxa"/>
          </w:tcPr>
          <w:p w14:paraId="3FBCC544" w14:textId="77777777" w:rsidR="0079444A" w:rsidRPr="00D86570" w:rsidRDefault="0079444A" w:rsidP="0079444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3" w:type="dxa"/>
          </w:tcPr>
          <w:p w14:paraId="65AF825F" w14:textId="77777777" w:rsidR="0079444A" w:rsidRPr="00D86570" w:rsidRDefault="0079444A" w:rsidP="0079444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6C1F027B" w14:textId="77777777" w:rsidR="005F17A6" w:rsidRDefault="005F17A6" w:rsidP="00F1327B">
      <w:pPr>
        <w:pStyle w:val="sche3"/>
        <w:tabs>
          <w:tab w:val="left" w:pos="1040"/>
        </w:tabs>
        <w:rPr>
          <w:rFonts w:ascii="Arial" w:hAnsi="Arial" w:cs="Arial"/>
          <w:sz w:val="24"/>
          <w:szCs w:val="24"/>
        </w:rPr>
      </w:pPr>
    </w:p>
    <w:p w14:paraId="02A75C03" w14:textId="77777777" w:rsidR="005F17A6" w:rsidRPr="00D26C12" w:rsidRDefault="005F17A6" w:rsidP="00D26C12">
      <w:pPr>
        <w:pStyle w:val="Paragrafoelenco"/>
        <w:numPr>
          <w:ilvl w:val="0"/>
          <w:numId w:val="13"/>
        </w:numPr>
        <w:tabs>
          <w:tab w:val="left" w:pos="709"/>
        </w:tabs>
        <w:suppressAutoHyphens w:val="0"/>
        <w:spacing w:before="1" w:line="282" w:lineRule="exact"/>
        <w:jc w:val="both"/>
        <w:rPr>
          <w:rFonts w:ascii="Arial" w:hAnsi="Arial" w:cs="Arial"/>
          <w:sz w:val="24"/>
          <w:szCs w:val="24"/>
        </w:rPr>
      </w:pPr>
      <w:r w:rsidRPr="00D26C12">
        <w:rPr>
          <w:rFonts w:ascii="Arial" w:hAnsi="Arial" w:cs="Arial"/>
          <w:sz w:val="24"/>
          <w:szCs w:val="24"/>
        </w:rPr>
        <w:t xml:space="preserve">di aver preso visione dell’informativa ai sensi degli art.13-14 del GDPR 2016/679 (General Data </w:t>
      </w:r>
      <w:proofErr w:type="spellStart"/>
      <w:r w:rsidRPr="00D26C12">
        <w:rPr>
          <w:rFonts w:ascii="Arial" w:hAnsi="Arial" w:cs="Arial"/>
          <w:sz w:val="24"/>
          <w:szCs w:val="24"/>
        </w:rPr>
        <w:t>Protection</w:t>
      </w:r>
      <w:proofErr w:type="spellEnd"/>
      <w:r w:rsidRPr="00D26C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6C12">
        <w:rPr>
          <w:rFonts w:ascii="Arial" w:hAnsi="Arial" w:cs="Arial"/>
          <w:sz w:val="24"/>
          <w:szCs w:val="24"/>
        </w:rPr>
        <w:t>Regulation</w:t>
      </w:r>
      <w:proofErr w:type="spellEnd"/>
      <w:r w:rsidRPr="00D26C12">
        <w:rPr>
          <w:rFonts w:ascii="Arial" w:hAnsi="Arial" w:cs="Arial"/>
          <w:sz w:val="24"/>
          <w:szCs w:val="24"/>
        </w:rPr>
        <w:t>) e della normativa nazionale p</w:t>
      </w:r>
      <w:r w:rsidR="00E643F3" w:rsidRPr="00D26C12">
        <w:rPr>
          <w:rFonts w:ascii="Arial" w:hAnsi="Arial" w:cs="Arial"/>
          <w:sz w:val="24"/>
          <w:szCs w:val="24"/>
        </w:rPr>
        <w:t>er il servizio di gara comune e</w:t>
      </w:r>
      <w:r w:rsidRPr="00D26C12">
        <w:rPr>
          <w:rFonts w:ascii="Arial" w:hAnsi="Arial" w:cs="Arial"/>
          <w:sz w:val="24"/>
          <w:szCs w:val="24"/>
        </w:rPr>
        <w:t xml:space="preserve"> trattamenti interni all'ente sui dati raccolti dai servizi al pubblico di cui all’Allegato A1 parte integrante e sostanziale dell’avviso, e di esprimere il proprio consenso al trattamento dei dati personali nei termini descritti nella predetta informativa.</w:t>
      </w:r>
    </w:p>
    <w:p w14:paraId="69818A06" w14:textId="77777777" w:rsidR="005F17A6" w:rsidRPr="00D26C12" w:rsidRDefault="005F17A6" w:rsidP="005F17A6">
      <w:pPr>
        <w:tabs>
          <w:tab w:val="left" w:pos="709"/>
        </w:tabs>
        <w:suppressAutoHyphens w:val="0"/>
        <w:spacing w:before="1" w:line="282" w:lineRule="exact"/>
        <w:jc w:val="both"/>
        <w:rPr>
          <w:rFonts w:ascii="Arial" w:hAnsi="Arial" w:cs="Arial"/>
        </w:rPr>
      </w:pPr>
    </w:p>
    <w:p w14:paraId="2998E518" w14:textId="77777777" w:rsidR="005F17A6" w:rsidRPr="00D26C12" w:rsidRDefault="005F17A6">
      <w:pPr>
        <w:pStyle w:val="sche3"/>
        <w:tabs>
          <w:tab w:val="left" w:pos="1040"/>
        </w:tabs>
        <w:rPr>
          <w:rFonts w:ascii="Arial" w:hAnsi="Arial" w:cs="Arial"/>
          <w:sz w:val="24"/>
          <w:szCs w:val="24"/>
        </w:rPr>
      </w:pPr>
    </w:p>
    <w:p w14:paraId="4530219D" w14:textId="009D2FF4" w:rsidR="005F17A6" w:rsidRPr="00D26C12" w:rsidRDefault="005F17A6" w:rsidP="005F17A6">
      <w:pPr>
        <w:pStyle w:val="sche3"/>
        <w:tabs>
          <w:tab w:val="left" w:pos="1040"/>
        </w:tabs>
        <w:rPr>
          <w:rFonts w:ascii="Arial" w:hAnsi="Arial" w:cs="Arial"/>
          <w:sz w:val="24"/>
          <w:szCs w:val="24"/>
        </w:rPr>
      </w:pPr>
      <w:r w:rsidRPr="00D26C12">
        <w:rPr>
          <w:rFonts w:ascii="Arial" w:hAnsi="Arial" w:cs="Arial"/>
          <w:sz w:val="24"/>
          <w:szCs w:val="24"/>
        </w:rPr>
        <w:t>Tutte le comunicazioni relative al presente avviso dovranno essere inviate al seguente recapito</w:t>
      </w:r>
      <w:r w:rsidR="00E704F8" w:rsidRPr="00D26C12">
        <w:rPr>
          <w:rFonts w:ascii="Arial" w:hAnsi="Arial" w:cs="Arial"/>
          <w:sz w:val="24"/>
          <w:szCs w:val="24"/>
        </w:rPr>
        <w:t xml:space="preserve"> </w:t>
      </w:r>
    </w:p>
    <w:p w14:paraId="62866271" w14:textId="77777777" w:rsidR="005F17A6" w:rsidRPr="00D26C12" w:rsidRDefault="005F17A6" w:rsidP="005F17A6">
      <w:pPr>
        <w:pStyle w:val="sche3"/>
        <w:tabs>
          <w:tab w:val="left" w:pos="1040"/>
        </w:tabs>
        <w:rPr>
          <w:rFonts w:ascii="Arial" w:hAnsi="Arial" w:cs="Arial"/>
          <w:sz w:val="24"/>
          <w:szCs w:val="24"/>
        </w:rPr>
      </w:pPr>
    </w:p>
    <w:p w14:paraId="587B8428" w14:textId="77777777" w:rsidR="005F17A6" w:rsidRPr="00D26C12" w:rsidRDefault="005F17A6" w:rsidP="005F17A6">
      <w:pPr>
        <w:pStyle w:val="sche3"/>
        <w:tabs>
          <w:tab w:val="left" w:pos="1040"/>
        </w:tabs>
        <w:rPr>
          <w:rFonts w:ascii="Arial" w:hAnsi="Arial" w:cs="Arial"/>
          <w:sz w:val="24"/>
          <w:szCs w:val="24"/>
        </w:rPr>
      </w:pPr>
      <w:r w:rsidRPr="00D26C12">
        <w:rPr>
          <w:rFonts w:ascii="Arial" w:hAnsi="Arial" w:cs="Arial"/>
          <w:sz w:val="24"/>
          <w:szCs w:val="24"/>
        </w:rPr>
        <w:t>______________________________________________</w:t>
      </w:r>
    </w:p>
    <w:p w14:paraId="1589DD15" w14:textId="77777777" w:rsidR="005F17A6" w:rsidRPr="00D26C12" w:rsidRDefault="005F17A6" w:rsidP="005F17A6">
      <w:pPr>
        <w:pStyle w:val="sche3"/>
        <w:tabs>
          <w:tab w:val="left" w:pos="1040"/>
        </w:tabs>
        <w:rPr>
          <w:rFonts w:ascii="Arial" w:hAnsi="Arial" w:cs="Arial"/>
          <w:sz w:val="24"/>
          <w:szCs w:val="24"/>
        </w:rPr>
      </w:pPr>
      <w:r w:rsidRPr="00D26C12">
        <w:rPr>
          <w:rFonts w:ascii="Arial" w:hAnsi="Arial" w:cs="Arial"/>
          <w:sz w:val="24"/>
          <w:szCs w:val="24"/>
        </w:rPr>
        <w:tab/>
      </w:r>
      <w:r w:rsidRPr="00D26C12">
        <w:rPr>
          <w:rFonts w:ascii="Arial" w:hAnsi="Arial" w:cs="Arial"/>
          <w:sz w:val="24"/>
          <w:szCs w:val="24"/>
        </w:rPr>
        <w:tab/>
      </w:r>
      <w:r w:rsidRPr="00D26C12">
        <w:rPr>
          <w:rFonts w:ascii="Arial" w:hAnsi="Arial" w:cs="Arial"/>
          <w:sz w:val="24"/>
          <w:szCs w:val="24"/>
        </w:rPr>
        <w:tab/>
      </w:r>
    </w:p>
    <w:p w14:paraId="64F32D58" w14:textId="77777777" w:rsidR="005F17A6" w:rsidRPr="00D26C12" w:rsidRDefault="005F17A6">
      <w:pPr>
        <w:pStyle w:val="sche3"/>
        <w:tabs>
          <w:tab w:val="left" w:pos="1040"/>
        </w:tabs>
        <w:rPr>
          <w:rFonts w:ascii="Arial" w:hAnsi="Arial" w:cs="Arial"/>
          <w:sz w:val="24"/>
          <w:szCs w:val="24"/>
        </w:rPr>
      </w:pPr>
    </w:p>
    <w:p w14:paraId="601F6414" w14:textId="77777777" w:rsidR="005F17A6" w:rsidRPr="00D26C12" w:rsidRDefault="005F17A6">
      <w:pPr>
        <w:pStyle w:val="sche3"/>
        <w:tabs>
          <w:tab w:val="left" w:pos="1040"/>
        </w:tabs>
        <w:rPr>
          <w:rFonts w:ascii="Arial" w:hAnsi="Arial" w:cs="Arial"/>
          <w:sz w:val="24"/>
          <w:szCs w:val="24"/>
        </w:rPr>
      </w:pPr>
    </w:p>
    <w:p w14:paraId="2F4F4EAD" w14:textId="77777777" w:rsidR="001224ED" w:rsidRPr="00D26C12" w:rsidRDefault="001224ED">
      <w:pPr>
        <w:pStyle w:val="sche3"/>
        <w:tabs>
          <w:tab w:val="left" w:pos="1040"/>
        </w:tabs>
        <w:rPr>
          <w:rFonts w:ascii="Arial" w:hAnsi="Arial" w:cs="Arial"/>
          <w:sz w:val="24"/>
          <w:szCs w:val="24"/>
        </w:rPr>
      </w:pPr>
      <w:r w:rsidRPr="00D26C12">
        <w:rPr>
          <w:rFonts w:ascii="Arial" w:hAnsi="Arial" w:cs="Arial"/>
          <w:sz w:val="24"/>
          <w:szCs w:val="24"/>
        </w:rPr>
        <w:t>Allega:</w:t>
      </w:r>
    </w:p>
    <w:p w14:paraId="1089FC8C" w14:textId="77777777" w:rsidR="001224ED" w:rsidRPr="00D26C12" w:rsidRDefault="001224ED">
      <w:pPr>
        <w:pStyle w:val="sche3"/>
        <w:tabs>
          <w:tab w:val="left" w:pos="1040"/>
        </w:tabs>
        <w:rPr>
          <w:rFonts w:ascii="Arial" w:hAnsi="Arial" w:cs="Arial"/>
          <w:sz w:val="24"/>
          <w:szCs w:val="24"/>
        </w:rPr>
      </w:pPr>
      <w:r w:rsidRPr="00D26C12">
        <w:rPr>
          <w:rFonts w:ascii="Arial" w:hAnsi="Arial" w:cs="Arial"/>
          <w:sz w:val="24"/>
          <w:szCs w:val="24"/>
        </w:rPr>
        <w:t>- curriculum vitae datato e sottoscritto</w:t>
      </w:r>
    </w:p>
    <w:p w14:paraId="18AA3518" w14:textId="77777777" w:rsidR="001224ED" w:rsidRPr="00D26C12" w:rsidRDefault="001224ED">
      <w:pPr>
        <w:pStyle w:val="sche3"/>
        <w:tabs>
          <w:tab w:val="left" w:pos="1040"/>
        </w:tabs>
        <w:rPr>
          <w:rFonts w:ascii="Arial" w:hAnsi="Arial" w:cs="Arial"/>
          <w:sz w:val="24"/>
          <w:szCs w:val="24"/>
        </w:rPr>
      </w:pPr>
      <w:r w:rsidRPr="00D26C12">
        <w:rPr>
          <w:rFonts w:ascii="Arial" w:hAnsi="Arial" w:cs="Arial"/>
          <w:sz w:val="24"/>
          <w:szCs w:val="24"/>
        </w:rPr>
        <w:t>- copia fotostatica del documento di riconoscimento in corso di validità</w:t>
      </w:r>
    </w:p>
    <w:p w14:paraId="54C38FF7" w14:textId="42BE6ED8" w:rsidR="005C58ED" w:rsidRPr="00D26C12" w:rsidRDefault="005C58ED">
      <w:pPr>
        <w:pStyle w:val="sche3"/>
        <w:tabs>
          <w:tab w:val="left" w:pos="1040"/>
        </w:tabs>
        <w:rPr>
          <w:rFonts w:ascii="Arial" w:hAnsi="Arial" w:cs="Arial"/>
          <w:sz w:val="24"/>
          <w:szCs w:val="24"/>
        </w:rPr>
      </w:pPr>
      <w:r w:rsidRPr="00D26C12">
        <w:rPr>
          <w:rFonts w:ascii="Arial" w:hAnsi="Arial" w:cs="Arial"/>
          <w:sz w:val="24"/>
          <w:szCs w:val="24"/>
        </w:rPr>
        <w:t xml:space="preserve">- dichiarazione assenza conflitti di interesse di cui al DPR 62/2013 e insussistenza di cause di </w:t>
      </w:r>
      <w:proofErr w:type="spellStart"/>
      <w:r w:rsidRPr="00D26C12">
        <w:rPr>
          <w:rFonts w:ascii="Arial" w:hAnsi="Arial" w:cs="Arial"/>
          <w:sz w:val="24"/>
          <w:szCs w:val="24"/>
        </w:rPr>
        <w:t>inconferibilità</w:t>
      </w:r>
      <w:proofErr w:type="spellEnd"/>
      <w:r w:rsidRPr="00D26C12">
        <w:rPr>
          <w:rFonts w:ascii="Arial" w:hAnsi="Arial" w:cs="Arial"/>
          <w:sz w:val="24"/>
          <w:szCs w:val="24"/>
        </w:rPr>
        <w:t xml:space="preserve"> e di incompatibilità di cui al D</w:t>
      </w:r>
      <w:r w:rsidR="004D4402" w:rsidRPr="00D26C12">
        <w:rPr>
          <w:rFonts w:ascii="Arial" w:hAnsi="Arial" w:cs="Arial"/>
          <w:sz w:val="24"/>
          <w:szCs w:val="24"/>
        </w:rPr>
        <w:t>.LGS.</w:t>
      </w:r>
      <w:r w:rsidRPr="00D26C12">
        <w:rPr>
          <w:rFonts w:ascii="Arial" w:hAnsi="Arial" w:cs="Arial"/>
          <w:sz w:val="24"/>
          <w:szCs w:val="24"/>
        </w:rPr>
        <w:t xml:space="preserve"> 33/2013</w:t>
      </w:r>
    </w:p>
    <w:p w14:paraId="6D76E40C" w14:textId="77777777" w:rsidR="001224ED" w:rsidRPr="00D26C12" w:rsidRDefault="001224ED">
      <w:pPr>
        <w:pStyle w:val="sche3"/>
        <w:ind w:left="340"/>
        <w:rPr>
          <w:rFonts w:ascii="Arial" w:hAnsi="Arial" w:cs="Arial"/>
          <w:sz w:val="24"/>
          <w:szCs w:val="24"/>
        </w:rPr>
      </w:pPr>
    </w:p>
    <w:p w14:paraId="0517A117" w14:textId="77777777" w:rsidR="001224ED" w:rsidRPr="00D26C12" w:rsidRDefault="001224ED">
      <w:pPr>
        <w:pStyle w:val="sche4"/>
        <w:tabs>
          <w:tab w:val="left" w:leader="dot" w:pos="8824"/>
        </w:tabs>
        <w:rPr>
          <w:rFonts w:ascii="Arial" w:hAnsi="Arial" w:cs="Arial"/>
          <w:sz w:val="24"/>
          <w:szCs w:val="24"/>
        </w:rPr>
      </w:pPr>
      <w:r w:rsidRPr="00D26C12">
        <w:rPr>
          <w:rFonts w:ascii="Arial" w:eastAsia="Times New Roman" w:hAnsi="Arial" w:cs="Arial"/>
          <w:i/>
          <w:sz w:val="24"/>
          <w:szCs w:val="24"/>
        </w:rPr>
        <w:t xml:space="preserve">      </w:t>
      </w:r>
    </w:p>
    <w:p w14:paraId="768BA53A" w14:textId="77777777" w:rsidR="001224ED" w:rsidRPr="00D26C12" w:rsidRDefault="001224ED">
      <w:pPr>
        <w:pStyle w:val="sche4"/>
        <w:tabs>
          <w:tab w:val="left" w:leader="dot" w:pos="8824"/>
        </w:tabs>
        <w:rPr>
          <w:rFonts w:ascii="Arial" w:hAnsi="Arial" w:cs="Arial"/>
          <w:i/>
          <w:sz w:val="24"/>
          <w:szCs w:val="24"/>
        </w:rPr>
      </w:pPr>
    </w:p>
    <w:p w14:paraId="664E92E9" w14:textId="77777777" w:rsidR="001224ED" w:rsidRPr="00D26C12" w:rsidRDefault="001224ED">
      <w:pPr>
        <w:pStyle w:val="sche4"/>
        <w:tabs>
          <w:tab w:val="left" w:leader="dot" w:pos="8824"/>
        </w:tabs>
        <w:rPr>
          <w:rFonts w:ascii="Arial" w:hAnsi="Arial" w:cs="Arial"/>
          <w:sz w:val="24"/>
          <w:szCs w:val="24"/>
        </w:rPr>
      </w:pPr>
      <w:r w:rsidRPr="00D26C12">
        <w:rPr>
          <w:rFonts w:ascii="Arial" w:eastAsia="Times New Roman" w:hAnsi="Arial" w:cs="Arial"/>
          <w:i/>
          <w:sz w:val="24"/>
          <w:szCs w:val="24"/>
        </w:rPr>
        <w:t xml:space="preserve">   </w:t>
      </w:r>
      <w:r w:rsidRPr="00D26C12">
        <w:rPr>
          <w:rFonts w:ascii="Arial" w:hAnsi="Arial" w:cs="Arial"/>
          <w:i/>
          <w:sz w:val="24"/>
          <w:szCs w:val="24"/>
        </w:rPr>
        <w:t>LUOGO E DATA                                                                               FIRMA</w:t>
      </w:r>
    </w:p>
    <w:p w14:paraId="6F66E3C3" w14:textId="77777777" w:rsidR="001224ED" w:rsidRPr="00D26C12" w:rsidRDefault="001224ED">
      <w:pPr>
        <w:pStyle w:val="sche4"/>
        <w:tabs>
          <w:tab w:val="left" w:leader="dot" w:pos="8824"/>
        </w:tabs>
        <w:rPr>
          <w:rFonts w:ascii="Arial" w:hAnsi="Arial" w:cs="Arial"/>
          <w:i/>
          <w:sz w:val="24"/>
          <w:szCs w:val="24"/>
        </w:rPr>
      </w:pPr>
    </w:p>
    <w:p w14:paraId="593C97FD" w14:textId="1EAF2C96" w:rsidR="001224ED" w:rsidRPr="00D26C12" w:rsidRDefault="001224ED">
      <w:pPr>
        <w:pStyle w:val="sche4"/>
        <w:tabs>
          <w:tab w:val="left" w:leader="dot" w:pos="8824"/>
        </w:tabs>
        <w:rPr>
          <w:rFonts w:ascii="Arial" w:hAnsi="Arial" w:cs="Arial"/>
          <w:sz w:val="24"/>
          <w:szCs w:val="24"/>
        </w:rPr>
      </w:pPr>
      <w:r w:rsidRPr="00D26C12">
        <w:rPr>
          <w:rFonts w:ascii="Arial" w:hAnsi="Arial" w:cs="Arial"/>
          <w:sz w:val="24"/>
          <w:szCs w:val="24"/>
        </w:rPr>
        <w:t xml:space="preserve">______________________                                              </w:t>
      </w:r>
      <w:r w:rsidR="003E2C31" w:rsidRPr="00D26C12">
        <w:rPr>
          <w:rFonts w:ascii="Arial" w:hAnsi="Arial" w:cs="Arial"/>
          <w:sz w:val="24"/>
          <w:szCs w:val="24"/>
        </w:rPr>
        <w:t>___________</w:t>
      </w:r>
      <w:r w:rsidRPr="00D26C12">
        <w:rPr>
          <w:rFonts w:ascii="Arial" w:hAnsi="Arial" w:cs="Arial"/>
          <w:sz w:val="24"/>
          <w:szCs w:val="24"/>
        </w:rPr>
        <w:t>______________</w:t>
      </w:r>
    </w:p>
    <w:sectPr w:rsidR="001224ED" w:rsidRPr="00D26C12" w:rsidSect="00001620">
      <w:headerReference w:type="default" r:id="rId8"/>
      <w:footerReference w:type="default" r:id="rId9"/>
      <w:pgSz w:w="11906" w:h="16838"/>
      <w:pgMar w:top="1135" w:right="1134" w:bottom="1134" w:left="1134" w:header="1134" w:footer="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73A56" w14:textId="77777777" w:rsidR="008179F8" w:rsidRDefault="008179F8">
      <w:r>
        <w:separator/>
      </w:r>
    </w:p>
  </w:endnote>
  <w:endnote w:type="continuationSeparator" w:id="0">
    <w:p w14:paraId="477101E5" w14:textId="77777777" w:rsidR="008179F8" w:rsidRDefault="00817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arSymbol">
    <w:altName w:val="Arial Unicode MS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AB194" w14:textId="77777777" w:rsidR="005F17A6" w:rsidRDefault="005F17A6" w:rsidP="00081EE3">
    <w:pPr>
      <w:pStyle w:val="Pidipagina"/>
      <w:tabs>
        <w:tab w:val="left" w:pos="2085"/>
      </w:tabs>
      <w:jc w:val="center"/>
      <w:rPr>
        <w:rFonts w:ascii="Arial" w:hAnsi="Arial" w:cs="Arial"/>
        <w:sz w:val="16"/>
        <w:szCs w:val="16"/>
      </w:rPr>
    </w:pPr>
  </w:p>
  <w:p w14:paraId="2702A34E" w14:textId="77777777" w:rsidR="00081EE3" w:rsidRDefault="00081EE3">
    <w:pPr>
      <w:pStyle w:val="Pidipagina"/>
      <w:jc w:val="right"/>
    </w:pPr>
  </w:p>
  <w:p w14:paraId="2B3FBB7B" w14:textId="77777777" w:rsidR="00081EE3" w:rsidRDefault="00081EE3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E643F3" w:rsidRPr="00E643F3">
      <w:rPr>
        <w:noProof/>
      </w:rPr>
      <w:t>3</w:t>
    </w:r>
    <w:r>
      <w:fldChar w:fldCharType="end"/>
    </w:r>
  </w:p>
  <w:p w14:paraId="470836D9" w14:textId="77777777" w:rsidR="00081EE3" w:rsidRPr="00D22506" w:rsidRDefault="00081EE3" w:rsidP="00D22506">
    <w:pPr>
      <w:pStyle w:val="Pidipagina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B5AE8" w14:textId="77777777" w:rsidR="008179F8" w:rsidRDefault="008179F8">
      <w:r>
        <w:separator/>
      </w:r>
    </w:p>
  </w:footnote>
  <w:footnote w:type="continuationSeparator" w:id="0">
    <w:p w14:paraId="0B265663" w14:textId="77777777" w:rsidR="008179F8" w:rsidRDefault="00817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7BF1" w14:textId="0FA8F961" w:rsidR="001224ED" w:rsidRPr="00001620" w:rsidRDefault="00001620" w:rsidP="00001620">
    <w:pPr>
      <w:pStyle w:val="Intestazione"/>
      <w:jc w:val="right"/>
      <w:rPr>
        <w:rFonts w:ascii="Arial" w:hAnsi="Arial" w:cs="Arial"/>
        <w:b/>
        <w:bCs/>
        <w:noProof/>
      </w:rPr>
    </w:pPr>
    <w:r w:rsidRPr="00001620">
      <w:rPr>
        <w:rFonts w:ascii="Arial" w:hAnsi="Arial" w:cs="Arial"/>
        <w:b/>
        <w:bCs/>
        <w:noProof/>
      </w:rPr>
      <w:t xml:space="preserve">Allegato </w:t>
    </w:r>
    <w:r w:rsidR="008F2B24">
      <w:rPr>
        <w:rFonts w:ascii="Arial" w:hAnsi="Arial" w:cs="Arial"/>
        <w:b/>
        <w:bCs/>
        <w:noProof/>
      </w:rPr>
      <w:t>A</w:t>
    </w:r>
    <w:r w:rsidR="00D22506" w:rsidRPr="00001620">
      <w:rPr>
        <w:rFonts w:ascii="Arial" w:hAnsi="Arial" w:cs="Arial"/>
        <w:b/>
        <w:bCs/>
        <w:noProof/>
      </w:rPr>
      <w:t xml:space="preserve">                                                              </w:t>
    </w:r>
  </w:p>
  <w:p w14:paraId="1093AE7C" w14:textId="77777777" w:rsidR="00D22506" w:rsidRDefault="00D225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1152" w:hanging="432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Cs w:val="24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Wingdings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Wingdings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A67403C"/>
    <w:multiLevelType w:val="hybridMultilevel"/>
    <w:tmpl w:val="F03494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433D9"/>
    <w:multiLevelType w:val="hybridMultilevel"/>
    <w:tmpl w:val="AAE23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62286"/>
    <w:multiLevelType w:val="hybridMultilevel"/>
    <w:tmpl w:val="6E844C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81C41"/>
    <w:multiLevelType w:val="multilevel"/>
    <w:tmpl w:val="2CC6262E"/>
    <w:lvl w:ilvl="0">
      <w:start w:val="1"/>
      <w:numFmt w:val="upperLetter"/>
      <w:lvlText w:val="%1."/>
      <w:lvlJc w:val="left"/>
      <w:pPr>
        <w:ind w:left="525" w:hanging="294"/>
      </w:pPr>
      <w:rPr>
        <w:rFonts w:eastAsia="Times New Roman" w:cs="Times New Roman"/>
        <w:b/>
        <w:bCs/>
        <w:w w:val="99"/>
        <w:sz w:val="24"/>
        <w:szCs w:val="24"/>
        <w:lang w:val="it-IT" w:eastAsia="it-IT" w:bidi="it-IT"/>
      </w:rPr>
    </w:lvl>
    <w:lvl w:ilvl="1">
      <w:numFmt w:val="bullet"/>
      <w:lvlText w:val=""/>
      <w:lvlJc w:val="left"/>
      <w:pPr>
        <w:ind w:left="952" w:hanging="360"/>
      </w:pPr>
      <w:rPr>
        <w:rFonts w:ascii="Symbol" w:hAnsi="Symbol" w:cs="Symbol" w:hint="default"/>
        <w:w w:val="100"/>
        <w:sz w:val="24"/>
        <w:szCs w:val="24"/>
        <w:lang w:val="it-IT" w:eastAsia="it-IT" w:bidi="it-IT"/>
      </w:rPr>
    </w:lvl>
    <w:lvl w:ilvl="2">
      <w:numFmt w:val="bullet"/>
      <w:lvlText w:val=""/>
      <w:lvlJc w:val="left"/>
      <w:pPr>
        <w:ind w:left="1971" w:hanging="360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ind w:left="2983" w:hanging="360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ind w:left="3995" w:hanging="360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ind w:left="5007" w:hanging="360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ind w:left="6019" w:hanging="360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ind w:left="7030" w:hanging="360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ind w:left="8042" w:hanging="360"/>
      </w:pPr>
      <w:rPr>
        <w:rFonts w:ascii="Symbol" w:hAnsi="Symbol" w:cs="Symbol" w:hint="default"/>
        <w:lang w:val="it-IT" w:eastAsia="it-IT" w:bidi="it-IT"/>
      </w:rPr>
    </w:lvl>
  </w:abstractNum>
  <w:abstractNum w:abstractNumId="8" w15:restartNumberingAfterBreak="0">
    <w:nsid w:val="437A5DC2"/>
    <w:multiLevelType w:val="hybridMultilevel"/>
    <w:tmpl w:val="5B16F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E508F"/>
    <w:multiLevelType w:val="hybridMultilevel"/>
    <w:tmpl w:val="9CE458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C79A3"/>
    <w:multiLevelType w:val="hybridMultilevel"/>
    <w:tmpl w:val="5F1E9D52"/>
    <w:lvl w:ilvl="0" w:tplc="04100001">
      <w:start w:val="1"/>
      <w:numFmt w:val="bullet"/>
      <w:lvlText w:val=""/>
      <w:lvlJc w:val="left"/>
      <w:pPr>
        <w:ind w:left="17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03" w:hanging="360"/>
      </w:pPr>
      <w:rPr>
        <w:rFonts w:ascii="Wingdings" w:hAnsi="Wingdings" w:hint="default"/>
      </w:rPr>
    </w:lvl>
  </w:abstractNum>
  <w:abstractNum w:abstractNumId="11" w15:restartNumberingAfterBreak="0">
    <w:nsid w:val="68E60C10"/>
    <w:multiLevelType w:val="multilevel"/>
    <w:tmpl w:val="DBAAA07C"/>
    <w:lvl w:ilvl="0">
      <w:start w:val="1"/>
      <w:numFmt w:val="lowerLetter"/>
      <w:lvlText w:val="%1)"/>
      <w:lvlJc w:val="left"/>
      <w:pPr>
        <w:ind w:left="1672" w:hanging="360"/>
      </w:pPr>
      <w:rPr>
        <w:rFonts w:eastAsia="Times New Roman" w:cs="Times New Roman"/>
        <w:spacing w:val="-11"/>
        <w:w w:val="99"/>
        <w:sz w:val="24"/>
        <w:szCs w:val="24"/>
        <w:lang w:val="it-IT" w:eastAsia="it-IT" w:bidi="it-IT"/>
      </w:rPr>
    </w:lvl>
    <w:lvl w:ilvl="1">
      <w:numFmt w:val="bullet"/>
      <w:lvlText w:val=""/>
      <w:lvlJc w:val="left"/>
      <w:pPr>
        <w:ind w:left="2518" w:hanging="360"/>
      </w:pPr>
      <w:rPr>
        <w:rFonts w:ascii="Symbol" w:hAnsi="Symbol" w:cs="Symbol" w:hint="default"/>
        <w:lang w:val="it-IT" w:eastAsia="it-IT" w:bidi="it-IT"/>
      </w:rPr>
    </w:lvl>
    <w:lvl w:ilvl="2">
      <w:numFmt w:val="bullet"/>
      <w:lvlText w:val=""/>
      <w:lvlJc w:val="left"/>
      <w:pPr>
        <w:ind w:left="3357" w:hanging="360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ind w:left="4195" w:hanging="360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ind w:left="5034" w:hanging="360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ind w:left="5873" w:hanging="360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ind w:left="6711" w:hanging="360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ind w:left="7550" w:hanging="360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ind w:left="8389" w:hanging="360"/>
      </w:pPr>
      <w:rPr>
        <w:rFonts w:ascii="Symbol" w:hAnsi="Symbol" w:cs="Symbol" w:hint="default"/>
        <w:lang w:val="it-IT" w:eastAsia="it-IT" w:bidi="it-IT"/>
      </w:rPr>
    </w:lvl>
  </w:abstractNum>
  <w:abstractNum w:abstractNumId="12" w15:restartNumberingAfterBreak="0">
    <w:nsid w:val="77D32AFC"/>
    <w:multiLevelType w:val="hybridMultilevel"/>
    <w:tmpl w:val="7BF02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C17615"/>
    <w:multiLevelType w:val="hybridMultilevel"/>
    <w:tmpl w:val="A5EA6E96"/>
    <w:lvl w:ilvl="0" w:tplc="0410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3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11"/>
  </w:num>
  <w:num w:numId="12">
    <w:abstractNumId w:val="7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C8"/>
    <w:rsid w:val="00001620"/>
    <w:rsid w:val="00021861"/>
    <w:rsid w:val="00042FB2"/>
    <w:rsid w:val="00043661"/>
    <w:rsid w:val="00044588"/>
    <w:rsid w:val="00081EE3"/>
    <w:rsid w:val="000914B7"/>
    <w:rsid w:val="001224ED"/>
    <w:rsid w:val="00160A9A"/>
    <w:rsid w:val="00166B48"/>
    <w:rsid w:val="001C0D9B"/>
    <w:rsid w:val="001D1C9A"/>
    <w:rsid w:val="001D44AB"/>
    <w:rsid w:val="002619DF"/>
    <w:rsid w:val="0026410C"/>
    <w:rsid w:val="00272956"/>
    <w:rsid w:val="00296715"/>
    <w:rsid w:val="002B2F86"/>
    <w:rsid w:val="003310BC"/>
    <w:rsid w:val="003851E7"/>
    <w:rsid w:val="003D37CD"/>
    <w:rsid w:val="003E2C31"/>
    <w:rsid w:val="00445E16"/>
    <w:rsid w:val="00456314"/>
    <w:rsid w:val="00492480"/>
    <w:rsid w:val="00495360"/>
    <w:rsid w:val="004C0338"/>
    <w:rsid w:val="004D4402"/>
    <w:rsid w:val="005848E3"/>
    <w:rsid w:val="005C58ED"/>
    <w:rsid w:val="005F17A6"/>
    <w:rsid w:val="00610BD0"/>
    <w:rsid w:val="0062722A"/>
    <w:rsid w:val="006865A5"/>
    <w:rsid w:val="006B588E"/>
    <w:rsid w:val="007203BF"/>
    <w:rsid w:val="00746D50"/>
    <w:rsid w:val="007545CC"/>
    <w:rsid w:val="007621A7"/>
    <w:rsid w:val="0079444A"/>
    <w:rsid w:val="007B3E1B"/>
    <w:rsid w:val="008028C8"/>
    <w:rsid w:val="00802BE3"/>
    <w:rsid w:val="008179F8"/>
    <w:rsid w:val="008A1F94"/>
    <w:rsid w:val="008F2B24"/>
    <w:rsid w:val="008F76E9"/>
    <w:rsid w:val="00965098"/>
    <w:rsid w:val="009843C1"/>
    <w:rsid w:val="009A5EE4"/>
    <w:rsid w:val="009B70BC"/>
    <w:rsid w:val="00A3548D"/>
    <w:rsid w:val="00A86A36"/>
    <w:rsid w:val="00A9163B"/>
    <w:rsid w:val="00AF52C8"/>
    <w:rsid w:val="00B836E6"/>
    <w:rsid w:val="00C27B28"/>
    <w:rsid w:val="00CA38A6"/>
    <w:rsid w:val="00CA408E"/>
    <w:rsid w:val="00CE0C60"/>
    <w:rsid w:val="00D02259"/>
    <w:rsid w:val="00D22506"/>
    <w:rsid w:val="00D26C12"/>
    <w:rsid w:val="00DC1D73"/>
    <w:rsid w:val="00DE1F88"/>
    <w:rsid w:val="00E643F3"/>
    <w:rsid w:val="00E704F8"/>
    <w:rsid w:val="00E84C01"/>
    <w:rsid w:val="00EB6163"/>
    <w:rsid w:val="00F1327B"/>
    <w:rsid w:val="00F326A9"/>
    <w:rsid w:val="00F3465B"/>
    <w:rsid w:val="00F744F4"/>
    <w:rsid w:val="00FB68FC"/>
    <w:rsid w:val="00FB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478FAC6"/>
  <w15:chartTrackingRefBased/>
  <w15:docId w15:val="{E79B974D-1DB7-44DA-A6B8-CB0C6D80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ndale Sans UI"/>
      <w:kern w:val="2"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numPr>
        <w:numId w:val="2"/>
      </w:numPr>
      <w:ind w:left="0" w:firstLine="0"/>
      <w:jc w:val="center"/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Arial Unicode MS" w:hAnsi="Symbol" w:cs="OpenSymbol"/>
      <w:szCs w:val="24"/>
    </w:rPr>
  </w:style>
  <w:style w:type="character" w:customStyle="1" w:styleId="WW8Num3z1">
    <w:name w:val="WW8Num3z1"/>
    <w:rPr>
      <w:rFonts w:ascii="Wingdings 2" w:hAnsi="Wingdings 2" w:cs="Courier New"/>
    </w:rPr>
  </w:style>
  <w:style w:type="character" w:customStyle="1" w:styleId="WW8Num3z2">
    <w:name w:val="WW8Num3z2"/>
    <w:rPr>
      <w:rFonts w:ascii="StarSymbol" w:hAnsi="StarSymbol" w:cs="Wingdings"/>
    </w:rPr>
  </w:style>
  <w:style w:type="character" w:customStyle="1" w:styleId="WW8Num3z3">
    <w:name w:val="WW8Num3z3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rPr>
      <w:rFonts w:ascii="Symbol" w:eastAsia="Arial Unicode MS" w:hAnsi="Symbol" w:cs="OpenSymbol"/>
      <w:szCs w:val="24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styleId="Enfasigrassetto">
    <w:name w:val="Strong"/>
    <w:qFormat/>
    <w:rPr>
      <w:b/>
      <w:bCs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idinumerazione">
    <w:name w:val="Caratteri di numerazione"/>
  </w:style>
  <w:style w:type="character" w:customStyle="1" w:styleId="Carpredefinitoparagrafo1">
    <w:name w:val="Car. predefinito paragrafo1"/>
  </w:style>
  <w:style w:type="character" w:customStyle="1" w:styleId="Corpodeltesto">
    <w:name w:val="Corpo del testo_"/>
    <w:rPr>
      <w:rFonts w:ascii="Times New Roman" w:eastAsia="Times New Roman" w:hAnsi="Times New Roman" w:cs="Times New Roman"/>
      <w:sz w:val="22"/>
      <w:szCs w:val="22"/>
    </w:rPr>
  </w:style>
  <w:style w:type="character" w:customStyle="1" w:styleId="CorpodeltestoGrassetto">
    <w:name w:val="Corpo del testo + Grassetto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sche4">
    <w:name w:val="sche_4"/>
    <w:pPr>
      <w:widowControl w:val="0"/>
      <w:suppressAutoHyphens/>
    </w:pPr>
    <w:rPr>
      <w:rFonts w:eastAsia="Arial"/>
      <w:kern w:val="2"/>
      <w:lang w:eastAsia="zh-CN"/>
    </w:rPr>
  </w:style>
  <w:style w:type="paragraph" w:customStyle="1" w:styleId="Testonotaapidipagina1">
    <w:name w:val="Testo nota a piè di pagina1"/>
    <w:basedOn w:val="Normale"/>
    <w:pPr>
      <w:widowControl/>
    </w:pPr>
  </w:style>
  <w:style w:type="paragraph" w:customStyle="1" w:styleId="Corpodeltesto23">
    <w:name w:val="Corpo del testo 23"/>
    <w:basedOn w:val="Normale"/>
    <w:pPr>
      <w:widowControl/>
    </w:pPr>
  </w:style>
  <w:style w:type="paragraph" w:customStyle="1" w:styleId="sche3">
    <w:name w:val="sche_3"/>
    <w:pPr>
      <w:widowControl w:val="0"/>
      <w:suppressAutoHyphens/>
    </w:pPr>
    <w:rPr>
      <w:rFonts w:eastAsia="Arial"/>
      <w:kern w:val="2"/>
      <w:lang w:eastAsia="zh-C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Corpodeltesto1">
    <w:name w:val="Corpo del testo1"/>
    <w:basedOn w:val="Normale"/>
    <w:pPr>
      <w:shd w:val="clear" w:color="auto" w:fill="FFFFFF"/>
      <w:spacing w:before="480" w:after="900" w:line="240" w:lineRule="atLeast"/>
    </w:pPr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D225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22506"/>
    <w:rPr>
      <w:rFonts w:eastAsia="Andale Sans UI"/>
      <w:kern w:val="2"/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D22506"/>
    <w:rPr>
      <w:rFonts w:eastAsia="Andale Sans UI"/>
      <w:kern w:val="2"/>
      <w:sz w:val="24"/>
      <w:szCs w:val="24"/>
    </w:rPr>
  </w:style>
  <w:style w:type="character" w:styleId="Collegamentoipertestuale">
    <w:name w:val="Hyperlink"/>
    <w:rsid w:val="00D2250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B6163"/>
    <w:pPr>
      <w:widowControl/>
      <w:ind w:left="720"/>
      <w:contextualSpacing/>
    </w:pPr>
    <w:rPr>
      <w:rFonts w:eastAsia="Times New Roman"/>
      <w:kern w:val="0"/>
      <w:sz w:val="20"/>
      <w:szCs w:val="20"/>
      <w:lang w:eastAsia="zh-CN"/>
    </w:rPr>
  </w:style>
  <w:style w:type="paragraph" w:customStyle="1" w:styleId="Contenutocornice">
    <w:name w:val="Contenuto cornice"/>
    <w:basedOn w:val="Normale"/>
    <w:qFormat/>
    <w:rsid w:val="009843C1"/>
    <w:pPr>
      <w:suppressAutoHyphens w:val="0"/>
    </w:pPr>
    <w:rPr>
      <w:rFonts w:eastAsia="Times New Roman"/>
      <w:kern w:val="0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5F17A6"/>
    <w:rPr>
      <w:rFonts w:eastAsia="Andale Sans UI"/>
      <w:kern w:val="2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162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7295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72956"/>
    <w:pPr>
      <w:suppressAutoHyphens w:val="0"/>
      <w:autoSpaceDE w:val="0"/>
      <w:autoSpaceDN w:val="0"/>
    </w:pPr>
    <w:rPr>
      <w:rFonts w:eastAsia="Times New Roman"/>
      <w:kern w:val="0"/>
      <w:sz w:val="22"/>
      <w:szCs w:val="22"/>
      <w:lang w:eastAsia="en-US"/>
    </w:rPr>
  </w:style>
  <w:style w:type="character" w:customStyle="1" w:styleId="ListLabel39">
    <w:name w:val="ListLabel 39"/>
    <w:qFormat/>
    <w:rsid w:val="003851E7"/>
    <w:rPr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p.ambitonove@emarch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Links>
    <vt:vector size="18" baseType="variant">
      <vt:variant>
        <vt:i4>7405597</vt:i4>
      </vt:variant>
      <vt:variant>
        <vt:i4>6</vt:i4>
      </vt:variant>
      <vt:variant>
        <vt:i4>0</vt:i4>
      </vt:variant>
      <vt:variant>
        <vt:i4>5</vt:i4>
      </vt:variant>
      <vt:variant>
        <vt:lpwstr>mailto:asp.ambitonove@emarche.it</vt:lpwstr>
      </vt:variant>
      <vt:variant>
        <vt:lpwstr/>
      </vt:variant>
      <vt:variant>
        <vt:i4>1900566</vt:i4>
      </vt:variant>
      <vt:variant>
        <vt:i4>3</vt:i4>
      </vt:variant>
      <vt:variant>
        <vt:i4>0</vt:i4>
      </vt:variant>
      <vt:variant>
        <vt:i4>5</vt:i4>
      </vt:variant>
      <vt:variant>
        <vt:lpwstr>http://www.aspambitonove.it/</vt:lpwstr>
      </vt:variant>
      <vt:variant>
        <vt:lpwstr/>
      </vt:variant>
      <vt:variant>
        <vt:i4>1245307</vt:i4>
      </vt:variant>
      <vt:variant>
        <vt:i4>0</vt:i4>
      </vt:variant>
      <vt:variant>
        <vt:i4>0</vt:i4>
      </vt:variant>
      <vt:variant>
        <vt:i4>5</vt:i4>
      </vt:variant>
      <vt:variant>
        <vt:lpwstr>mailto:asp.ambitonove@comune.jesi.an.it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NICOLINI Lisa</dc:creator>
  <cp:keywords/>
  <cp:lastModifiedBy>ORTOLANI Benedetta</cp:lastModifiedBy>
  <cp:revision>2</cp:revision>
  <cp:lastPrinted>1995-11-21T16:41:00Z</cp:lastPrinted>
  <dcterms:created xsi:type="dcterms:W3CDTF">2026-02-13T07:57:00Z</dcterms:created>
  <dcterms:modified xsi:type="dcterms:W3CDTF">2026-02-13T07:57:00Z</dcterms:modified>
</cp:coreProperties>
</file>